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9C" w:rsidRPr="00D6793E" w:rsidRDefault="00455EFE" w:rsidP="005F0C9C">
      <w:pPr>
        <w:widowControl/>
        <w:autoSpaceDE/>
        <w:autoSpaceDN/>
        <w:adjustRightInd/>
        <w:rPr>
          <w:sz w:val="28"/>
          <w:szCs w:val="28"/>
        </w:rPr>
        <w:sectPr w:rsidR="005F0C9C" w:rsidRPr="00D6793E" w:rsidSect="000640AA">
          <w:footerReference w:type="default" r:id="rId7"/>
          <w:pgSz w:w="11909" w:h="16834"/>
          <w:pgMar w:top="540" w:right="1134" w:bottom="1134" w:left="1134" w:header="720" w:footer="720" w:gutter="0"/>
          <w:cols w:space="720"/>
        </w:sectPr>
      </w:pPr>
      <w:r>
        <w:rPr>
          <w:noProof/>
          <w:sz w:val="28"/>
          <w:szCs w:val="28"/>
        </w:rPr>
        <w:drawing>
          <wp:inline distT="0" distB="0" distL="0" distR="0">
            <wp:extent cx="5819775" cy="8010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9775" cy="8010525"/>
                    </a:xfrm>
                    <a:prstGeom prst="rect">
                      <a:avLst/>
                    </a:prstGeom>
                    <a:noFill/>
                    <a:ln w="9525">
                      <a:noFill/>
                      <a:miter lim="800000"/>
                      <a:headEnd/>
                      <a:tailEnd/>
                    </a:ln>
                  </pic:spPr>
                </pic:pic>
              </a:graphicData>
            </a:graphic>
          </wp:inline>
        </w:drawing>
      </w:r>
    </w:p>
    <w:p w:rsidR="0088109C" w:rsidRPr="001731BF" w:rsidRDefault="0088109C" w:rsidP="0088109C">
      <w:pPr>
        <w:jc w:val="center"/>
      </w:pPr>
    </w:p>
    <w:p w:rsidR="0088109C" w:rsidRPr="005F0C9C" w:rsidRDefault="005F0C9C" w:rsidP="0088109C">
      <w:pPr>
        <w:jc w:val="center"/>
        <w:rPr>
          <w:lang w:val="en-US"/>
        </w:rPr>
      </w:pPr>
      <w:r>
        <w:rPr>
          <w:lang w:val="en-US"/>
        </w:rPr>
        <w:t xml:space="preserve"> </w:t>
      </w:r>
    </w:p>
    <w:p w:rsidR="0088109C" w:rsidRPr="001731BF" w:rsidRDefault="0088109C" w:rsidP="0088109C">
      <w:pPr>
        <w:jc w:val="center"/>
      </w:pPr>
    </w:p>
    <w:p w:rsidR="0088109C" w:rsidRPr="001731BF" w:rsidRDefault="0088109C" w:rsidP="0088109C">
      <w:pPr>
        <w:jc w:val="center"/>
        <w:rPr>
          <w:b/>
        </w:rPr>
      </w:pPr>
      <w:r w:rsidRPr="001731BF">
        <w:rPr>
          <w:b/>
        </w:rPr>
        <w:t>Содержание:</w:t>
      </w:r>
    </w:p>
    <w:p w:rsidR="0088109C" w:rsidRPr="001731BF" w:rsidRDefault="0088109C" w:rsidP="0088109C">
      <w:pPr>
        <w:widowControl/>
        <w:numPr>
          <w:ilvl w:val="0"/>
          <w:numId w:val="7"/>
        </w:numPr>
        <w:tabs>
          <w:tab w:val="clear" w:pos="720"/>
          <w:tab w:val="left" w:pos="719"/>
        </w:tabs>
        <w:suppressAutoHyphens/>
        <w:autoSpaceDE/>
        <w:autoSpaceDN/>
        <w:adjustRightInd/>
        <w:ind w:left="719"/>
        <w:jc w:val="both"/>
      </w:pPr>
      <w:r w:rsidRPr="001731BF">
        <w:t>Общие положения…………………………………………………………3</w:t>
      </w:r>
    </w:p>
    <w:p w:rsidR="0088109C" w:rsidRPr="001731BF" w:rsidRDefault="0088109C" w:rsidP="0088109C">
      <w:pPr>
        <w:ind w:left="539"/>
        <w:jc w:val="both"/>
      </w:pPr>
    </w:p>
    <w:p w:rsidR="0088109C" w:rsidRPr="001731BF" w:rsidRDefault="0088109C" w:rsidP="0088109C">
      <w:pPr>
        <w:widowControl/>
        <w:numPr>
          <w:ilvl w:val="0"/>
          <w:numId w:val="7"/>
        </w:numPr>
        <w:tabs>
          <w:tab w:val="clear" w:pos="720"/>
          <w:tab w:val="left" w:pos="719"/>
        </w:tabs>
        <w:suppressAutoHyphens/>
        <w:autoSpaceDE/>
        <w:autoSpaceDN/>
        <w:adjustRightInd/>
        <w:ind w:left="719"/>
        <w:jc w:val="both"/>
      </w:pPr>
      <w:r w:rsidRPr="001731BF">
        <w:t>Цель и предмет деятельности…………………………………………….4</w:t>
      </w:r>
    </w:p>
    <w:p w:rsidR="0088109C" w:rsidRPr="001731BF" w:rsidRDefault="0088109C" w:rsidP="0088109C">
      <w:pPr>
        <w:jc w:val="both"/>
      </w:pPr>
    </w:p>
    <w:p w:rsidR="0088109C" w:rsidRPr="001731BF" w:rsidRDefault="0088109C" w:rsidP="0088109C">
      <w:pPr>
        <w:widowControl/>
        <w:numPr>
          <w:ilvl w:val="0"/>
          <w:numId w:val="7"/>
        </w:numPr>
        <w:tabs>
          <w:tab w:val="clear" w:pos="720"/>
          <w:tab w:val="left" w:pos="719"/>
        </w:tabs>
        <w:suppressAutoHyphens/>
        <w:autoSpaceDE/>
        <w:autoSpaceDN/>
        <w:adjustRightInd/>
        <w:ind w:left="719"/>
        <w:jc w:val="both"/>
      </w:pPr>
      <w:r w:rsidRPr="001731BF">
        <w:t>Организация деятельности, права и обязанности…………………...…..8</w:t>
      </w:r>
    </w:p>
    <w:p w:rsidR="0088109C" w:rsidRPr="001731BF" w:rsidRDefault="0088109C" w:rsidP="0088109C">
      <w:pPr>
        <w:jc w:val="both"/>
      </w:pPr>
      <w:r w:rsidRPr="001731BF">
        <w:t>3.1. Основные характеристики организации образовательного процесса…....   8</w:t>
      </w:r>
    </w:p>
    <w:p w:rsidR="0088109C" w:rsidRPr="001731BF" w:rsidRDefault="0088109C" w:rsidP="0088109C">
      <w:pPr>
        <w:ind w:left="539" w:hanging="539"/>
        <w:jc w:val="both"/>
      </w:pPr>
      <w:r w:rsidRPr="001731BF">
        <w:t>3.2. Типы и виды реализуемых образовательных программ…………………..  9</w:t>
      </w:r>
    </w:p>
    <w:p w:rsidR="0088109C" w:rsidRPr="001731BF" w:rsidRDefault="0088109C" w:rsidP="0088109C">
      <w:pPr>
        <w:ind w:left="539" w:hanging="539"/>
        <w:jc w:val="both"/>
      </w:pPr>
      <w:r w:rsidRPr="001731BF">
        <w:t>3.3. Правила приема обучающихся (воспитанников)……………………........ 13</w:t>
      </w:r>
    </w:p>
    <w:p w:rsidR="0088109C" w:rsidRPr="001731BF" w:rsidRDefault="0088109C" w:rsidP="0088109C">
      <w:pPr>
        <w:jc w:val="both"/>
      </w:pPr>
      <w:r w:rsidRPr="001731BF">
        <w:t>3.4. Продолжительность обучения на каждом этапе обучения…………….... 14</w:t>
      </w:r>
    </w:p>
    <w:p w:rsidR="0088109C" w:rsidRPr="001731BF" w:rsidRDefault="0088109C" w:rsidP="0088109C">
      <w:pPr>
        <w:jc w:val="both"/>
      </w:pPr>
      <w:r w:rsidRPr="001731BF">
        <w:t>3.5. Порядок и основание отчисления обучающихся и воспитанников…….. 14</w:t>
      </w:r>
    </w:p>
    <w:p w:rsidR="0088109C" w:rsidRPr="001731BF" w:rsidRDefault="0088109C" w:rsidP="0088109C">
      <w:pPr>
        <w:widowControl/>
        <w:numPr>
          <w:ilvl w:val="0"/>
          <w:numId w:val="39"/>
        </w:numPr>
        <w:tabs>
          <w:tab w:val="left" w:pos="360"/>
        </w:tabs>
        <w:suppressAutoHyphens/>
        <w:autoSpaceDE/>
        <w:autoSpaceDN/>
        <w:adjustRightInd/>
        <w:jc w:val="both"/>
      </w:pPr>
      <w:r w:rsidRPr="001731BF">
        <w:t>Система оценок при промежуточной аттестации, формы и порядок ее</w:t>
      </w:r>
    </w:p>
    <w:p w:rsidR="0088109C" w:rsidRPr="001731BF" w:rsidRDefault="0088109C" w:rsidP="0088109C">
      <w:pPr>
        <w:ind w:left="360"/>
        <w:jc w:val="both"/>
      </w:pPr>
      <w:r w:rsidRPr="001731BF">
        <w:t>проведения……..…………………………………………………..…...…….15</w:t>
      </w:r>
    </w:p>
    <w:p w:rsidR="0088109C" w:rsidRPr="001731BF" w:rsidRDefault="0088109C" w:rsidP="0088109C">
      <w:pPr>
        <w:jc w:val="both"/>
      </w:pPr>
      <w:r w:rsidRPr="001731BF">
        <w:t>3.7.Итоговая аттестация……………………………..…………………………..17</w:t>
      </w:r>
    </w:p>
    <w:p w:rsidR="0088109C" w:rsidRPr="001731BF" w:rsidRDefault="0088109C" w:rsidP="0088109C">
      <w:pPr>
        <w:jc w:val="both"/>
      </w:pPr>
      <w:r w:rsidRPr="001731BF">
        <w:t>3.8. Режим занятия обучающихся и воспитанников...……………….......……  18</w:t>
      </w:r>
    </w:p>
    <w:p w:rsidR="0088109C" w:rsidRPr="001731BF" w:rsidRDefault="0088109C" w:rsidP="0088109C">
      <w:pPr>
        <w:jc w:val="both"/>
      </w:pPr>
      <w:r w:rsidRPr="001731BF">
        <w:t xml:space="preserve">3.9. Порядок предоставления платных образовательных услуг….…………..  19 </w:t>
      </w:r>
    </w:p>
    <w:p w:rsidR="0088109C" w:rsidRPr="001731BF" w:rsidRDefault="0088109C" w:rsidP="0088109C">
      <w:pPr>
        <w:widowControl/>
        <w:numPr>
          <w:ilvl w:val="0"/>
          <w:numId w:val="40"/>
        </w:numPr>
        <w:tabs>
          <w:tab w:val="left" w:pos="360"/>
        </w:tabs>
        <w:suppressAutoHyphens/>
        <w:autoSpaceDE/>
        <w:autoSpaceDN/>
        <w:adjustRightInd/>
        <w:jc w:val="both"/>
      </w:pPr>
      <w:r w:rsidRPr="001731BF">
        <w:t>Порядок регламентации и оформления отношений образовательного</w:t>
      </w:r>
    </w:p>
    <w:p w:rsidR="0088109C" w:rsidRPr="001731BF" w:rsidRDefault="0088109C" w:rsidP="0088109C">
      <w:pPr>
        <w:ind w:left="360"/>
      </w:pPr>
      <w:r w:rsidRPr="001731BF">
        <w:t>учреждения, обучающихся и их родителей (законных представителей)…..22</w:t>
      </w:r>
    </w:p>
    <w:p w:rsidR="0088109C" w:rsidRPr="001731BF" w:rsidRDefault="0088109C" w:rsidP="0088109C">
      <w:pPr>
        <w:ind w:left="539"/>
        <w:jc w:val="both"/>
      </w:pPr>
    </w:p>
    <w:p w:rsidR="0088109C" w:rsidRPr="001731BF" w:rsidRDefault="0088109C" w:rsidP="0088109C">
      <w:pPr>
        <w:widowControl/>
        <w:numPr>
          <w:ilvl w:val="0"/>
          <w:numId w:val="7"/>
        </w:numPr>
        <w:tabs>
          <w:tab w:val="clear" w:pos="720"/>
          <w:tab w:val="left" w:pos="719"/>
        </w:tabs>
        <w:suppressAutoHyphens/>
        <w:autoSpaceDE/>
        <w:autoSpaceDN/>
        <w:adjustRightInd/>
        <w:ind w:left="719"/>
        <w:jc w:val="both"/>
      </w:pPr>
      <w:r w:rsidRPr="001731BF">
        <w:t>Средства и имущество………………………………………………...….23</w:t>
      </w:r>
    </w:p>
    <w:p w:rsidR="0088109C" w:rsidRPr="001731BF" w:rsidRDefault="0088109C" w:rsidP="0088109C">
      <w:pPr>
        <w:jc w:val="both"/>
      </w:pPr>
      <w:r w:rsidRPr="001731BF">
        <w:t>4.1. Использование имущества закрепленного за учреждением……..……....   23</w:t>
      </w:r>
    </w:p>
    <w:p w:rsidR="0088109C" w:rsidRPr="001731BF" w:rsidRDefault="0088109C" w:rsidP="0088109C">
      <w:pPr>
        <w:jc w:val="both"/>
      </w:pPr>
      <w:r w:rsidRPr="001731BF">
        <w:t>4.2.Финансовое</w:t>
      </w:r>
      <w:r w:rsidRPr="001731BF">
        <w:rPr>
          <w:color w:val="0000FF"/>
        </w:rPr>
        <w:t xml:space="preserve"> </w:t>
      </w:r>
      <w:r w:rsidRPr="001731BF">
        <w:t xml:space="preserve">и материально-техническое обеспечение деятельности…....  25 </w:t>
      </w:r>
    </w:p>
    <w:p w:rsidR="0088109C" w:rsidRPr="001731BF" w:rsidRDefault="0088109C" w:rsidP="0088109C">
      <w:pPr>
        <w:jc w:val="both"/>
      </w:pPr>
      <w:r w:rsidRPr="001731BF">
        <w:t>4.3. Осуществление иной, приносящей доход деятельности………....……… 26</w:t>
      </w:r>
    </w:p>
    <w:p w:rsidR="0088109C" w:rsidRPr="001731BF" w:rsidRDefault="0088109C" w:rsidP="0088109C">
      <w:pPr>
        <w:jc w:val="both"/>
      </w:pPr>
      <w:r w:rsidRPr="001731BF">
        <w:t>4.4. Открытие счетов в органах казначейства…………….………………...… 27</w:t>
      </w:r>
    </w:p>
    <w:p w:rsidR="0088109C" w:rsidRPr="001731BF" w:rsidRDefault="0088109C" w:rsidP="0088109C">
      <w:pPr>
        <w:ind w:left="539"/>
        <w:jc w:val="both"/>
      </w:pPr>
    </w:p>
    <w:p w:rsidR="0088109C" w:rsidRPr="001731BF" w:rsidRDefault="0088109C" w:rsidP="0088109C">
      <w:pPr>
        <w:widowControl/>
        <w:numPr>
          <w:ilvl w:val="0"/>
          <w:numId w:val="7"/>
        </w:numPr>
        <w:tabs>
          <w:tab w:val="clear" w:pos="720"/>
          <w:tab w:val="left" w:pos="719"/>
        </w:tabs>
        <w:suppressAutoHyphens/>
        <w:autoSpaceDE/>
        <w:autoSpaceDN/>
        <w:adjustRightInd/>
        <w:ind w:left="719"/>
        <w:jc w:val="both"/>
      </w:pPr>
      <w:r w:rsidRPr="001731BF">
        <w:t xml:space="preserve">Управления…………………………………...………………………..   27 </w:t>
      </w:r>
    </w:p>
    <w:p w:rsidR="0088109C" w:rsidRPr="001731BF" w:rsidRDefault="0088109C" w:rsidP="0088109C">
      <w:pPr>
        <w:jc w:val="both"/>
      </w:pPr>
      <w:r w:rsidRPr="001731BF">
        <w:t>5.1. Компетенция учредителя………………….………………………………..27</w:t>
      </w:r>
    </w:p>
    <w:p w:rsidR="0088109C" w:rsidRPr="001731BF" w:rsidRDefault="0088109C" w:rsidP="0088109C">
      <w:pPr>
        <w:jc w:val="both"/>
      </w:pPr>
      <w:r w:rsidRPr="001731BF">
        <w:t>5.2. Директор…………………………………………………………………….27</w:t>
      </w:r>
    </w:p>
    <w:p w:rsidR="0088109C" w:rsidRPr="001731BF" w:rsidRDefault="0088109C" w:rsidP="0088109C">
      <w:pPr>
        <w:jc w:val="both"/>
      </w:pPr>
      <w:r w:rsidRPr="001731BF">
        <w:t>5.3. Органы самоуправления ………………….……………………….……….30</w:t>
      </w:r>
    </w:p>
    <w:p w:rsidR="0088109C" w:rsidRPr="001731BF" w:rsidRDefault="0088109C" w:rsidP="0088109C">
      <w:pPr>
        <w:widowControl/>
        <w:numPr>
          <w:ilvl w:val="0"/>
          <w:numId w:val="38"/>
        </w:numPr>
        <w:tabs>
          <w:tab w:val="left" w:pos="360"/>
        </w:tabs>
        <w:suppressAutoHyphens/>
        <w:autoSpaceDE/>
        <w:autoSpaceDN/>
        <w:adjustRightInd/>
        <w:jc w:val="both"/>
      </w:pPr>
      <w:r w:rsidRPr="001731BF">
        <w:t>Общее собрание трудового коллектива………………………….…           30</w:t>
      </w:r>
    </w:p>
    <w:p w:rsidR="0088109C" w:rsidRPr="001731BF" w:rsidRDefault="0088109C" w:rsidP="0088109C">
      <w:pPr>
        <w:ind w:left="360"/>
        <w:jc w:val="both"/>
      </w:pPr>
      <w:r w:rsidRPr="001731BF">
        <w:t>5.3.2. Управляющий совет……………………….………………………….30</w:t>
      </w:r>
    </w:p>
    <w:p w:rsidR="0088109C" w:rsidRPr="001731BF" w:rsidRDefault="0088109C" w:rsidP="0088109C">
      <w:pPr>
        <w:jc w:val="both"/>
      </w:pPr>
      <w:r w:rsidRPr="001731BF">
        <w:t>5.3.3.  Педагогический совет……………………………..…………..........……32</w:t>
      </w:r>
    </w:p>
    <w:p w:rsidR="0088109C" w:rsidRPr="001731BF" w:rsidRDefault="0088109C" w:rsidP="0088109C">
      <w:pPr>
        <w:jc w:val="both"/>
      </w:pPr>
      <w:r w:rsidRPr="001731BF">
        <w:t>5.3.4. Попечительский совет…………………………….………………..…….33</w:t>
      </w:r>
    </w:p>
    <w:p w:rsidR="0088109C" w:rsidRPr="001731BF" w:rsidRDefault="0088109C" w:rsidP="0088109C">
      <w:pPr>
        <w:jc w:val="both"/>
      </w:pPr>
      <w:r w:rsidRPr="001731BF">
        <w:t>5.3.5. Родительский комитет………………………….……………………..….33</w:t>
      </w:r>
    </w:p>
    <w:p w:rsidR="0088109C" w:rsidRPr="001731BF" w:rsidRDefault="0088109C" w:rsidP="0088109C">
      <w:pPr>
        <w:jc w:val="both"/>
      </w:pPr>
      <w:r w:rsidRPr="001731BF">
        <w:t>5.3.6. Ученический совет……………………………………….…………..…..34</w:t>
      </w:r>
    </w:p>
    <w:p w:rsidR="0088109C" w:rsidRPr="001731BF" w:rsidRDefault="0088109C" w:rsidP="0088109C">
      <w:pPr>
        <w:widowControl/>
        <w:numPr>
          <w:ilvl w:val="0"/>
          <w:numId w:val="41"/>
        </w:numPr>
        <w:tabs>
          <w:tab w:val="left" w:pos="360"/>
        </w:tabs>
        <w:suppressAutoHyphens/>
        <w:autoSpaceDE/>
        <w:autoSpaceDN/>
        <w:adjustRightInd/>
        <w:jc w:val="both"/>
      </w:pPr>
      <w:r w:rsidRPr="001731BF">
        <w:t>Порядок комплектования школы работниками и условия оплаты их</w:t>
      </w:r>
    </w:p>
    <w:p w:rsidR="0088109C" w:rsidRPr="001731BF" w:rsidRDefault="0088109C" w:rsidP="0088109C">
      <w:pPr>
        <w:ind w:left="360"/>
        <w:jc w:val="both"/>
      </w:pPr>
      <w:r w:rsidRPr="001731BF">
        <w:t xml:space="preserve"> труда……...………………………………………………………………...  35</w:t>
      </w:r>
    </w:p>
    <w:p w:rsidR="0088109C" w:rsidRPr="001731BF" w:rsidRDefault="0088109C" w:rsidP="0088109C">
      <w:pPr>
        <w:jc w:val="both"/>
      </w:pPr>
      <w:r w:rsidRPr="001731BF">
        <w:t>5.5. Порядок принятия, изменения и регистрации Устава………….……...…36</w:t>
      </w:r>
    </w:p>
    <w:p w:rsidR="0088109C" w:rsidRPr="001731BF" w:rsidRDefault="0088109C" w:rsidP="0088109C">
      <w:pPr>
        <w:jc w:val="both"/>
      </w:pPr>
      <w:r w:rsidRPr="001731BF">
        <w:t xml:space="preserve">5.6. Права и обязанности участников образовательного процесса………...   36 </w:t>
      </w:r>
    </w:p>
    <w:p w:rsidR="0088109C" w:rsidRPr="001731BF" w:rsidRDefault="0088109C" w:rsidP="0088109C">
      <w:pPr>
        <w:ind w:left="539"/>
        <w:jc w:val="both"/>
      </w:pPr>
    </w:p>
    <w:p w:rsidR="0088109C" w:rsidRPr="001731BF" w:rsidRDefault="0088109C" w:rsidP="0088109C">
      <w:pPr>
        <w:widowControl/>
        <w:numPr>
          <w:ilvl w:val="0"/>
          <w:numId w:val="7"/>
        </w:numPr>
        <w:tabs>
          <w:tab w:val="clear" w:pos="720"/>
          <w:tab w:val="left" w:pos="719"/>
        </w:tabs>
        <w:suppressAutoHyphens/>
        <w:autoSpaceDE/>
        <w:autoSpaceDN/>
        <w:adjustRightInd/>
        <w:ind w:left="719"/>
        <w:jc w:val="both"/>
      </w:pPr>
      <w:r w:rsidRPr="001731BF">
        <w:t>Отчетность и контроль за деятельность школы .……………………...41</w:t>
      </w:r>
    </w:p>
    <w:p w:rsidR="0088109C" w:rsidRPr="001731BF" w:rsidRDefault="0088109C" w:rsidP="0088109C">
      <w:pPr>
        <w:widowControl/>
        <w:numPr>
          <w:ilvl w:val="0"/>
          <w:numId w:val="7"/>
        </w:numPr>
        <w:tabs>
          <w:tab w:val="clear" w:pos="720"/>
          <w:tab w:val="left" w:pos="719"/>
        </w:tabs>
        <w:suppressAutoHyphens/>
        <w:autoSpaceDE/>
        <w:autoSpaceDN/>
        <w:adjustRightInd/>
        <w:ind w:left="719"/>
        <w:jc w:val="both"/>
      </w:pPr>
      <w:r w:rsidRPr="001731BF">
        <w:t>Реорганизация и ликвидация………………………………....…………42</w:t>
      </w:r>
    </w:p>
    <w:p w:rsidR="0088109C" w:rsidRPr="001731BF" w:rsidRDefault="0088109C" w:rsidP="0088109C">
      <w:pPr>
        <w:widowControl/>
        <w:numPr>
          <w:ilvl w:val="0"/>
          <w:numId w:val="7"/>
        </w:numPr>
        <w:tabs>
          <w:tab w:val="clear" w:pos="720"/>
          <w:tab w:val="left" w:pos="719"/>
        </w:tabs>
        <w:suppressAutoHyphens/>
        <w:autoSpaceDE/>
        <w:autoSpaceDN/>
        <w:adjustRightInd/>
        <w:ind w:left="719"/>
        <w:jc w:val="both"/>
      </w:pPr>
      <w:r w:rsidRPr="001731BF">
        <w:t>Заключительные положения……………………………………………....42</w:t>
      </w:r>
    </w:p>
    <w:p w:rsidR="0088109C" w:rsidRPr="001731BF" w:rsidRDefault="0088109C" w:rsidP="0088109C">
      <w:pPr>
        <w:jc w:val="center"/>
      </w:pPr>
    </w:p>
    <w:p w:rsidR="0088109C" w:rsidRPr="001731BF" w:rsidRDefault="0088109C" w:rsidP="0088109C">
      <w:pPr>
        <w:jc w:val="center"/>
      </w:pPr>
    </w:p>
    <w:p w:rsidR="0088109C" w:rsidRPr="001731BF" w:rsidRDefault="0088109C" w:rsidP="0088109C">
      <w:pPr>
        <w:jc w:val="center"/>
      </w:pPr>
    </w:p>
    <w:p w:rsidR="0088109C" w:rsidRPr="001731BF" w:rsidRDefault="0088109C" w:rsidP="0088109C">
      <w:pPr>
        <w:jc w:val="center"/>
      </w:pPr>
    </w:p>
    <w:p w:rsidR="0088109C" w:rsidRPr="001731BF" w:rsidRDefault="0088109C" w:rsidP="0088109C">
      <w:pPr>
        <w:jc w:val="center"/>
      </w:pPr>
    </w:p>
    <w:p w:rsidR="0088109C" w:rsidRDefault="0088109C" w:rsidP="00CF24AC">
      <w:pPr>
        <w:rPr>
          <w:lang w:val="en-US"/>
        </w:rPr>
      </w:pPr>
    </w:p>
    <w:p w:rsidR="00CF24AC" w:rsidRDefault="00CF24AC" w:rsidP="00CF24AC">
      <w:pPr>
        <w:rPr>
          <w:lang w:val="en-US"/>
        </w:rPr>
      </w:pPr>
    </w:p>
    <w:p w:rsidR="00CF24AC" w:rsidRDefault="00CF24AC" w:rsidP="00CF24AC">
      <w:pPr>
        <w:rPr>
          <w:lang w:val="en-US"/>
        </w:rPr>
      </w:pPr>
    </w:p>
    <w:p w:rsidR="00CF24AC" w:rsidRDefault="00CF24AC" w:rsidP="00CF24AC">
      <w:pPr>
        <w:rPr>
          <w:lang w:val="en-US"/>
        </w:rPr>
      </w:pPr>
    </w:p>
    <w:p w:rsidR="00CF24AC" w:rsidRDefault="00CF24AC" w:rsidP="00CF24AC">
      <w:pPr>
        <w:rPr>
          <w:lang w:val="en-US"/>
        </w:rPr>
      </w:pPr>
    </w:p>
    <w:p w:rsidR="00CF24AC" w:rsidRDefault="00CF24AC" w:rsidP="00CF24AC">
      <w:pPr>
        <w:rPr>
          <w:lang w:val="en-US"/>
        </w:rPr>
      </w:pPr>
    </w:p>
    <w:p w:rsidR="00CF24AC" w:rsidRDefault="00CF24AC" w:rsidP="00CF24AC">
      <w:pPr>
        <w:rPr>
          <w:lang w:val="en-US"/>
        </w:rPr>
      </w:pPr>
    </w:p>
    <w:p w:rsidR="00CF24AC" w:rsidRDefault="00CF24AC" w:rsidP="00CF24AC">
      <w:pPr>
        <w:rPr>
          <w:lang w:val="en-US"/>
        </w:rPr>
      </w:pPr>
    </w:p>
    <w:p w:rsidR="00CF24AC" w:rsidRPr="00CF24AC" w:rsidRDefault="00CF24AC" w:rsidP="00CF24AC">
      <w:pPr>
        <w:rPr>
          <w:lang w:val="en-US"/>
        </w:rPr>
      </w:pPr>
    </w:p>
    <w:p w:rsidR="0088109C" w:rsidRPr="001731BF" w:rsidRDefault="0088109C" w:rsidP="0088109C">
      <w:pPr>
        <w:jc w:val="center"/>
      </w:pPr>
    </w:p>
    <w:p w:rsidR="0088109C" w:rsidRPr="001731BF" w:rsidRDefault="0088109C" w:rsidP="0088109C">
      <w:pPr>
        <w:jc w:val="center"/>
      </w:pPr>
    </w:p>
    <w:p w:rsidR="0088109C" w:rsidRPr="00EB28C9" w:rsidRDefault="0088109C" w:rsidP="0088109C">
      <w:pPr>
        <w:jc w:val="center"/>
        <w:rPr>
          <w:sz w:val="24"/>
          <w:szCs w:val="24"/>
        </w:rPr>
      </w:pPr>
    </w:p>
    <w:p w:rsidR="0088109C" w:rsidRPr="004B4F74" w:rsidRDefault="0088109C" w:rsidP="0088109C">
      <w:pPr>
        <w:jc w:val="center"/>
        <w:rPr>
          <w:sz w:val="28"/>
          <w:szCs w:val="28"/>
        </w:rPr>
      </w:pPr>
      <w:r w:rsidRPr="004B4F74">
        <w:rPr>
          <w:sz w:val="28"/>
          <w:szCs w:val="28"/>
        </w:rPr>
        <w:lastRenderedPageBreak/>
        <w:t>I. Общие положения.</w:t>
      </w:r>
    </w:p>
    <w:p w:rsidR="00792547" w:rsidRPr="00197C6F" w:rsidRDefault="0088109C" w:rsidP="00792547">
      <w:pPr>
        <w:spacing w:before="115" w:after="115"/>
        <w:jc w:val="both"/>
        <w:rPr>
          <w:sz w:val="24"/>
          <w:szCs w:val="24"/>
        </w:rPr>
      </w:pPr>
      <w:r w:rsidRPr="004B4F74">
        <w:rPr>
          <w:sz w:val="24"/>
          <w:szCs w:val="24"/>
        </w:rPr>
        <w:t xml:space="preserve">         1.1. Муниципальное казенное общеобразовательное учреждение </w:t>
      </w:r>
      <w:r w:rsidR="002F78A8" w:rsidRPr="004B4F74">
        <w:rPr>
          <w:sz w:val="24"/>
          <w:szCs w:val="24"/>
        </w:rPr>
        <w:t xml:space="preserve"> </w:t>
      </w:r>
      <w:r w:rsidR="002919C9">
        <w:rPr>
          <w:sz w:val="24"/>
          <w:szCs w:val="24"/>
        </w:rPr>
        <w:t>Ново-Буцринская</w:t>
      </w:r>
      <w:r w:rsidR="002F78A8" w:rsidRPr="004B4F74">
        <w:rPr>
          <w:sz w:val="24"/>
          <w:szCs w:val="24"/>
        </w:rPr>
        <w:t xml:space="preserve"> средняя</w:t>
      </w:r>
      <w:r w:rsidRPr="004B4F74">
        <w:rPr>
          <w:sz w:val="24"/>
          <w:szCs w:val="24"/>
        </w:rPr>
        <w:t xml:space="preserve"> общеобразовательная школа </w:t>
      </w:r>
      <w:r w:rsidR="00420752" w:rsidRPr="004B4F74">
        <w:rPr>
          <w:sz w:val="24"/>
          <w:szCs w:val="24"/>
        </w:rPr>
        <w:t xml:space="preserve">им </w:t>
      </w:r>
      <w:r w:rsidR="002919C9">
        <w:rPr>
          <w:sz w:val="24"/>
          <w:szCs w:val="24"/>
        </w:rPr>
        <w:t>З</w:t>
      </w:r>
      <w:r w:rsidR="00420752" w:rsidRPr="004B4F74">
        <w:rPr>
          <w:sz w:val="24"/>
          <w:szCs w:val="24"/>
        </w:rPr>
        <w:t>.М. Магомедова</w:t>
      </w:r>
      <w:r w:rsidRPr="004B4F74">
        <w:rPr>
          <w:sz w:val="24"/>
          <w:szCs w:val="24"/>
        </w:rPr>
        <w:t xml:space="preserve">  (далее по тексту Школа) является</w:t>
      </w:r>
      <w:r w:rsidR="00420752" w:rsidRPr="004B4F74">
        <w:rPr>
          <w:color w:val="000000"/>
          <w:sz w:val="24"/>
          <w:szCs w:val="24"/>
        </w:rPr>
        <w:t xml:space="preserve">  некоммерческой организацией,</w:t>
      </w:r>
      <w:r w:rsidR="00197C6F" w:rsidRPr="00197C6F">
        <w:rPr>
          <w:sz w:val="24"/>
          <w:szCs w:val="24"/>
        </w:rPr>
        <w:t xml:space="preserve"> </w:t>
      </w:r>
      <w:r w:rsidR="00197C6F" w:rsidRPr="004B4F74">
        <w:rPr>
          <w:sz w:val="24"/>
          <w:szCs w:val="24"/>
        </w:rPr>
        <w:t>реализующим общеобразовательные программы</w:t>
      </w:r>
      <w:r w:rsidR="00197C6F">
        <w:rPr>
          <w:sz w:val="24"/>
          <w:szCs w:val="24"/>
        </w:rPr>
        <w:t>,</w:t>
      </w:r>
      <w:r w:rsidR="00420752" w:rsidRPr="004B4F74">
        <w:rPr>
          <w:color w:val="000000"/>
          <w:sz w:val="24"/>
          <w:szCs w:val="24"/>
        </w:rPr>
        <w:t xml:space="preserve"> по своей организационно-правовой форме относится к  казенным   учреждениям  в соответствии с законодательством Российской Федерации. Финансовое обеспечение деятельности Школы осуществляется за счет средств соответствующего бюджета бюджетной системы Российской Федерации на основании бюджетной сметы. </w:t>
      </w:r>
      <w:r w:rsidRPr="004B4F74">
        <w:rPr>
          <w:sz w:val="24"/>
          <w:szCs w:val="24"/>
        </w:rPr>
        <w:t xml:space="preserve">муниципальным некоммерческим казенным </w:t>
      </w:r>
      <w:r w:rsidR="00197C6F">
        <w:rPr>
          <w:sz w:val="24"/>
          <w:szCs w:val="24"/>
        </w:rPr>
        <w:t>общеобразовательным учреждением.</w:t>
      </w:r>
      <w:r w:rsidRPr="004B4F74">
        <w:rPr>
          <w:sz w:val="24"/>
          <w:szCs w:val="24"/>
        </w:rPr>
        <w:t xml:space="preserve"> </w:t>
      </w:r>
      <w:r w:rsidR="00197C6F" w:rsidRPr="00197C6F">
        <w:rPr>
          <w:sz w:val="24"/>
          <w:szCs w:val="24"/>
        </w:rPr>
        <w:t xml:space="preserve"> </w:t>
      </w:r>
    </w:p>
    <w:p w:rsidR="00420752" w:rsidRPr="004B4F74" w:rsidRDefault="00420752" w:rsidP="00420752">
      <w:pPr>
        <w:spacing w:before="100" w:beforeAutospacing="1"/>
        <w:jc w:val="both"/>
        <w:rPr>
          <w:color w:val="000000"/>
          <w:sz w:val="24"/>
          <w:szCs w:val="24"/>
        </w:rPr>
      </w:pPr>
      <w:r>
        <w:rPr>
          <w:sz w:val="24"/>
          <w:szCs w:val="24"/>
        </w:rPr>
        <w:t xml:space="preserve">   </w:t>
      </w:r>
      <w:r w:rsidR="00792547" w:rsidRPr="00792547">
        <w:rPr>
          <w:sz w:val="24"/>
          <w:szCs w:val="24"/>
        </w:rPr>
        <w:t xml:space="preserve">  </w:t>
      </w:r>
      <w:r w:rsidR="00792547" w:rsidRPr="00792547">
        <w:rPr>
          <w:color w:val="000000"/>
          <w:sz w:val="27"/>
          <w:szCs w:val="27"/>
        </w:rPr>
        <w:t xml:space="preserve"> </w:t>
      </w:r>
      <w:r>
        <w:rPr>
          <w:color w:val="000000"/>
          <w:sz w:val="24"/>
          <w:szCs w:val="24"/>
        </w:rPr>
        <w:t xml:space="preserve"> </w:t>
      </w:r>
      <w:r w:rsidR="00792547" w:rsidRPr="004B4F74">
        <w:rPr>
          <w:color w:val="000000"/>
          <w:sz w:val="24"/>
          <w:szCs w:val="24"/>
        </w:rPr>
        <w:t>.</w:t>
      </w:r>
      <w:r w:rsidRPr="004B4F74">
        <w:rPr>
          <w:color w:val="000000"/>
          <w:sz w:val="24"/>
          <w:szCs w:val="24"/>
        </w:rPr>
        <w:t xml:space="preserve"> 1.2. Школа  в своей деятельности руководствуется Конституцией Российской Федерации, законом РФ «Об образовании» и другими федеральными законами, указами Президента, постановлениями Правительства, законом </w:t>
      </w:r>
      <w:r w:rsidR="004B4F74">
        <w:rPr>
          <w:color w:val="000000"/>
          <w:sz w:val="24"/>
          <w:szCs w:val="24"/>
        </w:rPr>
        <w:t xml:space="preserve"> РД</w:t>
      </w:r>
      <w:r w:rsidRPr="004B4F74">
        <w:rPr>
          <w:color w:val="000000"/>
          <w:sz w:val="24"/>
          <w:szCs w:val="24"/>
        </w:rPr>
        <w:t xml:space="preserve"> «Об образовании», «Типовым положением об </w:t>
      </w:r>
      <w:bookmarkStart w:id="0" w:name="YANDEX_9"/>
      <w:bookmarkEnd w:id="0"/>
      <w:r w:rsidRPr="004B4F74">
        <w:rPr>
          <w:color w:val="000000"/>
          <w:sz w:val="24"/>
          <w:szCs w:val="24"/>
        </w:rPr>
        <w:t xml:space="preserve"> общеобразовательном  </w:t>
      </w:r>
      <w:bookmarkStart w:id="1" w:name="YANDEX_10"/>
      <w:bookmarkEnd w:id="1"/>
      <w:r w:rsidRPr="004B4F74">
        <w:rPr>
          <w:color w:val="000000"/>
          <w:sz w:val="24"/>
          <w:szCs w:val="24"/>
        </w:rPr>
        <w:t xml:space="preserve"> учреждении », решениями органов управления образованием всех уровней; правилами и нормами охраны труда, техники безопасности и противопожарной защиты, договором с учредителем, а также настоящим </w:t>
      </w:r>
      <w:bookmarkStart w:id="2" w:name="YANDEX_11"/>
      <w:bookmarkEnd w:id="2"/>
      <w:r w:rsidRPr="004B4F74">
        <w:rPr>
          <w:color w:val="000000"/>
          <w:sz w:val="24"/>
          <w:szCs w:val="24"/>
        </w:rPr>
        <w:t> Уставом  и локальными правовыми актами Школы.</w:t>
      </w:r>
    </w:p>
    <w:p w:rsidR="00420752" w:rsidRPr="004B4F74" w:rsidRDefault="00420752" w:rsidP="00420752">
      <w:pPr>
        <w:spacing w:before="115" w:after="115"/>
        <w:jc w:val="both"/>
        <w:rPr>
          <w:color w:val="000000"/>
          <w:sz w:val="24"/>
          <w:szCs w:val="24"/>
        </w:rPr>
      </w:pPr>
    </w:p>
    <w:p w:rsidR="0088109C" w:rsidRPr="00EB28C9" w:rsidRDefault="0088109C" w:rsidP="0088109C">
      <w:pPr>
        <w:ind w:hanging="1"/>
        <w:jc w:val="both"/>
        <w:rPr>
          <w:bCs/>
          <w:sz w:val="24"/>
          <w:szCs w:val="24"/>
        </w:rPr>
      </w:pPr>
      <w:r w:rsidRPr="00EB28C9">
        <w:rPr>
          <w:sz w:val="24"/>
          <w:szCs w:val="24"/>
        </w:rPr>
        <w:t xml:space="preserve">  1.3. Официальное полное наименование Школы на русском языке: «Муниципальное казенное общеобразовательное учреждение  </w:t>
      </w:r>
      <w:r w:rsidR="00EB28C9">
        <w:rPr>
          <w:sz w:val="24"/>
          <w:szCs w:val="24"/>
        </w:rPr>
        <w:t xml:space="preserve"> </w:t>
      </w:r>
      <w:r w:rsidR="002919C9">
        <w:rPr>
          <w:sz w:val="24"/>
          <w:szCs w:val="24"/>
        </w:rPr>
        <w:t>Ново-Буцринская</w:t>
      </w:r>
      <w:r w:rsidR="00EB28C9">
        <w:rPr>
          <w:sz w:val="24"/>
          <w:szCs w:val="24"/>
        </w:rPr>
        <w:t xml:space="preserve"> средняя</w:t>
      </w:r>
      <w:r w:rsidRPr="00EB28C9">
        <w:rPr>
          <w:sz w:val="24"/>
          <w:szCs w:val="24"/>
        </w:rPr>
        <w:t xml:space="preserve"> общеобразовательная школа</w:t>
      </w:r>
      <w:r w:rsidR="004B4F74">
        <w:rPr>
          <w:sz w:val="24"/>
          <w:szCs w:val="24"/>
        </w:rPr>
        <w:t xml:space="preserve"> им </w:t>
      </w:r>
      <w:r w:rsidR="002919C9">
        <w:rPr>
          <w:sz w:val="24"/>
          <w:szCs w:val="24"/>
        </w:rPr>
        <w:t>З</w:t>
      </w:r>
      <w:r w:rsidR="004B4F74">
        <w:rPr>
          <w:sz w:val="24"/>
          <w:szCs w:val="24"/>
        </w:rPr>
        <w:t xml:space="preserve">.М. </w:t>
      </w:r>
      <w:r w:rsidR="002919C9">
        <w:rPr>
          <w:sz w:val="24"/>
          <w:szCs w:val="24"/>
        </w:rPr>
        <w:t>Магомед</w:t>
      </w:r>
      <w:r w:rsidR="004B4F74">
        <w:rPr>
          <w:sz w:val="24"/>
          <w:szCs w:val="24"/>
        </w:rPr>
        <w:t>ова»</w:t>
      </w:r>
    </w:p>
    <w:p w:rsidR="0088109C" w:rsidRPr="00EB28C9" w:rsidRDefault="0088109C" w:rsidP="0088109C">
      <w:pPr>
        <w:jc w:val="both"/>
        <w:rPr>
          <w:sz w:val="24"/>
          <w:szCs w:val="24"/>
        </w:rPr>
      </w:pPr>
      <w:r w:rsidRPr="00EB28C9">
        <w:rPr>
          <w:sz w:val="24"/>
          <w:szCs w:val="24"/>
        </w:rPr>
        <w:tab/>
        <w:t>Официальное сокращенное наименование Учреждения на русс</w:t>
      </w:r>
      <w:r w:rsidR="00EB28C9">
        <w:rPr>
          <w:sz w:val="24"/>
          <w:szCs w:val="24"/>
        </w:rPr>
        <w:t xml:space="preserve">ком языке: « МКОУ  </w:t>
      </w:r>
      <w:r w:rsidR="002919C9">
        <w:rPr>
          <w:sz w:val="24"/>
          <w:szCs w:val="24"/>
        </w:rPr>
        <w:t>Ново-Буцринская</w:t>
      </w:r>
      <w:r w:rsidR="00EB28C9">
        <w:rPr>
          <w:sz w:val="24"/>
          <w:szCs w:val="24"/>
        </w:rPr>
        <w:t xml:space="preserve"> С</w:t>
      </w:r>
      <w:r w:rsidRPr="00EB28C9">
        <w:rPr>
          <w:sz w:val="24"/>
          <w:szCs w:val="24"/>
        </w:rPr>
        <w:t>ОШ</w:t>
      </w:r>
      <w:r w:rsidR="004B4F74">
        <w:rPr>
          <w:sz w:val="24"/>
          <w:szCs w:val="24"/>
        </w:rPr>
        <w:t xml:space="preserve"> им </w:t>
      </w:r>
      <w:r w:rsidR="002919C9">
        <w:rPr>
          <w:sz w:val="24"/>
          <w:szCs w:val="24"/>
        </w:rPr>
        <w:t>З</w:t>
      </w:r>
      <w:r w:rsidR="004B4F74">
        <w:rPr>
          <w:sz w:val="24"/>
          <w:szCs w:val="24"/>
        </w:rPr>
        <w:t xml:space="preserve">.М. </w:t>
      </w:r>
      <w:r w:rsidR="002919C9">
        <w:rPr>
          <w:sz w:val="24"/>
          <w:szCs w:val="24"/>
        </w:rPr>
        <w:t>Маго</w:t>
      </w:r>
      <w:r w:rsidR="004B4F74">
        <w:rPr>
          <w:sz w:val="24"/>
          <w:szCs w:val="24"/>
        </w:rPr>
        <w:t xml:space="preserve">медова </w:t>
      </w:r>
      <w:r w:rsidRPr="00EB28C9">
        <w:rPr>
          <w:sz w:val="24"/>
          <w:szCs w:val="24"/>
        </w:rPr>
        <w:t>».</w:t>
      </w:r>
    </w:p>
    <w:p w:rsidR="0088109C" w:rsidRPr="00EB28C9" w:rsidRDefault="0088109C" w:rsidP="0088109C">
      <w:pPr>
        <w:jc w:val="both"/>
        <w:rPr>
          <w:sz w:val="24"/>
          <w:szCs w:val="24"/>
        </w:rPr>
      </w:pPr>
      <w:r w:rsidRPr="00EB28C9">
        <w:rPr>
          <w:sz w:val="24"/>
          <w:szCs w:val="24"/>
        </w:rPr>
        <w:t xml:space="preserve">  1.4. Учредителем и собственником имущества Учреждения являетс</w:t>
      </w:r>
      <w:r w:rsidR="00EB28C9">
        <w:rPr>
          <w:sz w:val="24"/>
          <w:szCs w:val="24"/>
        </w:rPr>
        <w:t>я Муниципальное образование « Хунзах</w:t>
      </w:r>
      <w:r w:rsidRPr="00EB28C9">
        <w:rPr>
          <w:sz w:val="24"/>
          <w:szCs w:val="24"/>
        </w:rPr>
        <w:t>ский район</w:t>
      </w:r>
      <w:r w:rsidR="00EB28C9">
        <w:rPr>
          <w:sz w:val="24"/>
          <w:szCs w:val="24"/>
        </w:rPr>
        <w:t>»</w:t>
      </w:r>
      <w:r w:rsidRPr="00EB28C9">
        <w:rPr>
          <w:sz w:val="24"/>
          <w:szCs w:val="24"/>
        </w:rPr>
        <w:t xml:space="preserve"> (далее Учредитель). </w:t>
      </w:r>
    </w:p>
    <w:p w:rsidR="0088109C" w:rsidRPr="00EB28C9" w:rsidRDefault="0088109C" w:rsidP="0088109C">
      <w:pPr>
        <w:ind w:right="53" w:firstLine="720"/>
        <w:jc w:val="both"/>
        <w:rPr>
          <w:sz w:val="24"/>
          <w:szCs w:val="24"/>
        </w:rPr>
      </w:pPr>
      <w:r w:rsidRPr="00EB28C9">
        <w:rPr>
          <w:sz w:val="24"/>
          <w:szCs w:val="24"/>
        </w:rPr>
        <w:t>Полномочия учредителя от имени  муниципального образования</w:t>
      </w:r>
      <w:r w:rsidR="00EB28C9">
        <w:rPr>
          <w:sz w:val="24"/>
          <w:szCs w:val="24"/>
        </w:rPr>
        <w:t xml:space="preserve"> « Хунзах</w:t>
      </w:r>
      <w:r w:rsidRPr="00EB28C9">
        <w:rPr>
          <w:sz w:val="24"/>
          <w:szCs w:val="24"/>
        </w:rPr>
        <w:t>ский район</w:t>
      </w:r>
      <w:r w:rsidR="00EB28C9">
        <w:rPr>
          <w:sz w:val="24"/>
          <w:szCs w:val="24"/>
        </w:rPr>
        <w:t>» осуществляет администрация Хунзах</w:t>
      </w:r>
      <w:r w:rsidRPr="00EB28C9">
        <w:rPr>
          <w:sz w:val="24"/>
          <w:szCs w:val="24"/>
        </w:rPr>
        <w:t>ского района.</w:t>
      </w:r>
    </w:p>
    <w:p w:rsidR="0088109C" w:rsidRPr="00EB28C9" w:rsidRDefault="0088109C" w:rsidP="0088109C">
      <w:pPr>
        <w:ind w:right="53"/>
        <w:jc w:val="both"/>
        <w:rPr>
          <w:sz w:val="24"/>
          <w:szCs w:val="24"/>
        </w:rPr>
      </w:pPr>
      <w:r w:rsidRPr="00EB28C9">
        <w:rPr>
          <w:sz w:val="24"/>
          <w:szCs w:val="24"/>
        </w:rPr>
        <w:t xml:space="preserve">          Полномочия собственника от имени муниципального образования </w:t>
      </w:r>
      <w:r w:rsidR="00EB28C9">
        <w:rPr>
          <w:sz w:val="24"/>
          <w:szCs w:val="24"/>
        </w:rPr>
        <w:t xml:space="preserve"> «Хунзах</w:t>
      </w:r>
      <w:r w:rsidRPr="00EB28C9">
        <w:rPr>
          <w:sz w:val="24"/>
          <w:szCs w:val="24"/>
        </w:rPr>
        <w:t>ский район</w:t>
      </w:r>
      <w:r w:rsidR="00EB28C9">
        <w:rPr>
          <w:sz w:val="24"/>
          <w:szCs w:val="24"/>
        </w:rPr>
        <w:t>»</w:t>
      </w:r>
      <w:r w:rsidRPr="00EB28C9">
        <w:rPr>
          <w:sz w:val="24"/>
          <w:szCs w:val="24"/>
        </w:rPr>
        <w:t xml:space="preserve"> осуществляет администрация </w:t>
      </w:r>
      <w:r w:rsidR="006B12EE" w:rsidRPr="006B12EE">
        <w:rPr>
          <w:sz w:val="24"/>
          <w:szCs w:val="24"/>
        </w:rPr>
        <w:t xml:space="preserve"> </w:t>
      </w:r>
      <w:r w:rsidR="006B12EE">
        <w:rPr>
          <w:sz w:val="24"/>
          <w:szCs w:val="24"/>
        </w:rPr>
        <w:t>Хунзахского</w:t>
      </w:r>
      <w:r w:rsidRPr="00EB28C9">
        <w:rPr>
          <w:sz w:val="24"/>
          <w:szCs w:val="24"/>
        </w:rPr>
        <w:t xml:space="preserve"> района.</w:t>
      </w:r>
    </w:p>
    <w:p w:rsidR="0088109C" w:rsidRPr="00EB28C9" w:rsidRDefault="0088109C" w:rsidP="0088109C">
      <w:pPr>
        <w:ind w:right="53" w:firstLine="708"/>
        <w:jc w:val="both"/>
        <w:rPr>
          <w:sz w:val="24"/>
          <w:szCs w:val="24"/>
        </w:rPr>
      </w:pPr>
      <w:r w:rsidRPr="00EB28C9">
        <w:rPr>
          <w:sz w:val="24"/>
          <w:szCs w:val="24"/>
        </w:rPr>
        <w:t>1.5. Школа находится в ведомственном подчинении Управ</w:t>
      </w:r>
      <w:r w:rsidR="00EB28C9">
        <w:rPr>
          <w:sz w:val="24"/>
          <w:szCs w:val="24"/>
        </w:rPr>
        <w:t>ления образованием  Хунзах</w:t>
      </w:r>
      <w:r w:rsidRPr="00EB28C9">
        <w:rPr>
          <w:sz w:val="24"/>
          <w:szCs w:val="24"/>
        </w:rPr>
        <w:t xml:space="preserve">ского района  (далее – </w:t>
      </w:r>
      <w:r w:rsidR="00EB28C9">
        <w:rPr>
          <w:sz w:val="24"/>
          <w:szCs w:val="24"/>
        </w:rPr>
        <w:t xml:space="preserve"> РУО</w:t>
      </w:r>
      <w:r w:rsidRPr="00EB28C9">
        <w:rPr>
          <w:sz w:val="24"/>
          <w:szCs w:val="24"/>
        </w:rPr>
        <w:t>).</w:t>
      </w:r>
    </w:p>
    <w:p w:rsidR="0088109C" w:rsidRPr="00EB28C9" w:rsidRDefault="0088109C" w:rsidP="0088109C">
      <w:pPr>
        <w:ind w:firstLine="720"/>
        <w:jc w:val="both"/>
        <w:rPr>
          <w:sz w:val="24"/>
          <w:szCs w:val="24"/>
        </w:rPr>
      </w:pPr>
      <w:r w:rsidRPr="00EB28C9">
        <w:rPr>
          <w:sz w:val="24"/>
          <w:szCs w:val="24"/>
        </w:rPr>
        <w:t>1.6. Школа является юридическим лицом, имеет самостоятельный баланс, обособленное имущество, лицевые счета в территориальном органе Федерального казначейства или фина</w:t>
      </w:r>
      <w:r w:rsidR="00EB28C9">
        <w:rPr>
          <w:sz w:val="24"/>
          <w:szCs w:val="24"/>
        </w:rPr>
        <w:t>нсовом органе администрации Хунзах</w:t>
      </w:r>
      <w:r w:rsidRPr="00EB28C9">
        <w:rPr>
          <w:sz w:val="24"/>
          <w:szCs w:val="24"/>
        </w:rPr>
        <w:t xml:space="preserve">ского района, а также </w:t>
      </w:r>
      <w:r w:rsidR="00EB28C9">
        <w:rPr>
          <w:sz w:val="24"/>
          <w:szCs w:val="24"/>
        </w:rPr>
        <w:t>расчётные счета, открытые в Хунзах</w:t>
      </w:r>
      <w:r w:rsidRPr="00EB28C9">
        <w:rPr>
          <w:sz w:val="24"/>
          <w:szCs w:val="24"/>
        </w:rPr>
        <w:t>ском районе в порядке, предусмотренном действующим законодательством, бланки, штампы, круглую печать со своим наименованием и наименованием учредителя на русском языке, зарегистрированную в установленном порядке фирменную эмблему.</w:t>
      </w:r>
    </w:p>
    <w:p w:rsidR="0088109C" w:rsidRPr="001731BF" w:rsidRDefault="0088109C" w:rsidP="0088109C">
      <w:pPr>
        <w:ind w:firstLine="720"/>
        <w:jc w:val="both"/>
      </w:pPr>
      <w:r w:rsidRPr="00EB28C9">
        <w:rPr>
          <w:sz w:val="24"/>
          <w:szCs w:val="24"/>
        </w:rPr>
        <w:t>Школа приобретает права юридического лица с момента  его государственной регистрации</w:t>
      </w:r>
      <w:r w:rsidRPr="001731BF">
        <w:t>.</w:t>
      </w:r>
    </w:p>
    <w:p w:rsidR="0088109C" w:rsidRPr="001731BF" w:rsidRDefault="0088109C" w:rsidP="0088109C">
      <w:pPr>
        <w:pStyle w:val="ConsPlusNormal"/>
        <w:widowControl/>
        <w:ind w:right="53"/>
        <w:jc w:val="both"/>
        <w:rPr>
          <w:rFonts w:ascii="Times New Roman" w:hAnsi="Times New Roman" w:cs="Times New Roman"/>
          <w:sz w:val="24"/>
          <w:szCs w:val="24"/>
        </w:rPr>
      </w:pPr>
      <w:r w:rsidRPr="001731BF">
        <w:rPr>
          <w:rFonts w:ascii="Times New Roman" w:hAnsi="Times New Roman" w:cs="Times New Roman"/>
          <w:sz w:val="24"/>
          <w:szCs w:val="24"/>
        </w:rPr>
        <w:t>1.7. 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7852B1" w:rsidRDefault="0088109C" w:rsidP="00182533">
      <w:pPr>
        <w:ind w:firstLine="540"/>
        <w:jc w:val="both"/>
        <w:rPr>
          <w:sz w:val="24"/>
          <w:szCs w:val="24"/>
        </w:rPr>
      </w:pPr>
      <w:r w:rsidRPr="00EB28C9">
        <w:rPr>
          <w:sz w:val="24"/>
          <w:szCs w:val="24"/>
        </w:rPr>
        <w:t xml:space="preserve">1.8. </w:t>
      </w:r>
      <w:r w:rsidR="004B4F74">
        <w:rPr>
          <w:sz w:val="24"/>
          <w:szCs w:val="24"/>
        </w:rPr>
        <w:t xml:space="preserve"> Школа не вправе отчуждать либо иным способом распоряжаться имуществом без согласия собственника имущества, отвечает </w:t>
      </w:r>
      <w:r w:rsidR="007852B1">
        <w:rPr>
          <w:sz w:val="24"/>
          <w:szCs w:val="24"/>
        </w:rPr>
        <w:t xml:space="preserve">по своим обязательствам, находящимся в его распоряжении денежными средствами. При недостаточности </w:t>
      </w:r>
      <w:r w:rsidR="008D3050">
        <w:rPr>
          <w:sz w:val="24"/>
          <w:szCs w:val="24"/>
        </w:rPr>
        <w:t>указанных денежных средств субсидиарную ответственность</w:t>
      </w:r>
      <w:r w:rsidR="007422CD">
        <w:rPr>
          <w:sz w:val="24"/>
          <w:szCs w:val="24"/>
        </w:rPr>
        <w:t xml:space="preserve"> по обязательствам </w:t>
      </w:r>
      <w:r w:rsidR="00F220DC">
        <w:rPr>
          <w:sz w:val="24"/>
          <w:szCs w:val="24"/>
        </w:rPr>
        <w:t>такого учреждения</w:t>
      </w:r>
      <w:r w:rsidR="00182533">
        <w:rPr>
          <w:sz w:val="24"/>
          <w:szCs w:val="24"/>
        </w:rPr>
        <w:t xml:space="preserve"> </w:t>
      </w:r>
      <w:r w:rsidR="00466DB4">
        <w:rPr>
          <w:sz w:val="24"/>
          <w:szCs w:val="24"/>
        </w:rPr>
        <w:t>несет собственник его  имущества</w:t>
      </w:r>
      <w:r w:rsidR="00182533">
        <w:rPr>
          <w:sz w:val="24"/>
          <w:szCs w:val="24"/>
        </w:rPr>
        <w:t>.</w:t>
      </w:r>
      <w:r w:rsidR="00466DB4">
        <w:rPr>
          <w:sz w:val="24"/>
          <w:szCs w:val="24"/>
        </w:rPr>
        <w:t xml:space="preserve"> </w:t>
      </w:r>
    </w:p>
    <w:p w:rsidR="0088109C" w:rsidRPr="00A36F90" w:rsidRDefault="004B4F74" w:rsidP="000F0BCD">
      <w:pPr>
        <w:ind w:firstLine="540"/>
        <w:jc w:val="both"/>
        <w:rPr>
          <w:sz w:val="24"/>
          <w:szCs w:val="24"/>
        </w:rPr>
      </w:pPr>
      <w:r>
        <w:rPr>
          <w:sz w:val="24"/>
          <w:szCs w:val="24"/>
        </w:rPr>
        <w:t xml:space="preserve"> </w:t>
      </w:r>
    </w:p>
    <w:p w:rsidR="0088109C" w:rsidRPr="001731BF" w:rsidRDefault="000F0BCD" w:rsidP="0088109C">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1.9</w:t>
      </w:r>
      <w:r w:rsidR="0088109C" w:rsidRPr="001731BF">
        <w:rPr>
          <w:rFonts w:ascii="Times New Roman" w:hAnsi="Times New Roman" w:cs="Times New Roman"/>
          <w:sz w:val="24"/>
          <w:szCs w:val="24"/>
        </w:rPr>
        <w:t xml:space="preserve">. Юридический адрес (местонахождение) Школы: </w:t>
      </w:r>
    </w:p>
    <w:p w:rsidR="0088109C" w:rsidRPr="001731BF" w:rsidRDefault="00A36F90" w:rsidP="0088109C">
      <w:pPr>
        <w:pStyle w:val="a5"/>
        <w:ind w:right="53"/>
        <w:rPr>
          <w:rFonts w:ascii="Times New Roman" w:hAnsi="Times New Roman" w:cs="Times New Roman"/>
          <w:sz w:val="24"/>
          <w:szCs w:val="24"/>
        </w:rPr>
      </w:pPr>
      <w:r>
        <w:rPr>
          <w:rFonts w:ascii="Times New Roman" w:hAnsi="Times New Roman" w:cs="Times New Roman"/>
          <w:sz w:val="24"/>
          <w:szCs w:val="24"/>
        </w:rPr>
        <w:t>36827</w:t>
      </w:r>
      <w:r w:rsidR="002919C9">
        <w:rPr>
          <w:rFonts w:ascii="Times New Roman" w:hAnsi="Times New Roman" w:cs="Times New Roman"/>
          <w:sz w:val="24"/>
          <w:szCs w:val="24"/>
        </w:rPr>
        <w:t>1</w:t>
      </w:r>
      <w:r>
        <w:rPr>
          <w:rFonts w:ascii="Times New Roman" w:hAnsi="Times New Roman" w:cs="Times New Roman"/>
          <w:sz w:val="24"/>
          <w:szCs w:val="24"/>
        </w:rPr>
        <w:t>,  Республика Дагестан, Хунзах</w:t>
      </w:r>
      <w:r w:rsidR="0088109C" w:rsidRPr="001731BF">
        <w:rPr>
          <w:rFonts w:ascii="Times New Roman" w:hAnsi="Times New Roman" w:cs="Times New Roman"/>
          <w:sz w:val="24"/>
          <w:szCs w:val="24"/>
        </w:rPr>
        <w:t xml:space="preserve">ский район, с. </w:t>
      </w:r>
      <w:r>
        <w:rPr>
          <w:rFonts w:ascii="Times New Roman" w:hAnsi="Times New Roman" w:cs="Times New Roman"/>
          <w:sz w:val="24"/>
          <w:szCs w:val="24"/>
        </w:rPr>
        <w:t xml:space="preserve"> </w:t>
      </w:r>
      <w:r w:rsidR="002919C9">
        <w:rPr>
          <w:rFonts w:ascii="Times New Roman" w:hAnsi="Times New Roman" w:cs="Times New Roman"/>
          <w:sz w:val="24"/>
          <w:szCs w:val="24"/>
        </w:rPr>
        <w:t>Буцра</w:t>
      </w:r>
      <w:r w:rsidR="0088109C" w:rsidRPr="001731B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8109C" w:rsidRDefault="0088109C" w:rsidP="0088109C">
      <w:pPr>
        <w:ind w:right="53" w:firstLine="720"/>
        <w:jc w:val="both"/>
        <w:rPr>
          <w:sz w:val="24"/>
          <w:szCs w:val="24"/>
        </w:rPr>
      </w:pPr>
      <w:r w:rsidRPr="00A36F90">
        <w:rPr>
          <w:sz w:val="24"/>
          <w:szCs w:val="24"/>
        </w:rPr>
        <w:lastRenderedPageBreak/>
        <w:t xml:space="preserve">1.12. </w:t>
      </w:r>
      <w:r w:rsidR="000F0BCD">
        <w:rPr>
          <w:sz w:val="24"/>
          <w:szCs w:val="24"/>
        </w:rPr>
        <w:t xml:space="preserve">   </w:t>
      </w:r>
      <w:r w:rsidRPr="00A36F90">
        <w:rPr>
          <w:sz w:val="24"/>
          <w:szCs w:val="24"/>
        </w:rPr>
        <w:t>Финансовое обеспечение деятельности Школы осуществляет</w:t>
      </w:r>
      <w:r w:rsidR="006D194E">
        <w:rPr>
          <w:sz w:val="24"/>
          <w:szCs w:val="24"/>
        </w:rPr>
        <w:t>ся за счет средств  бюджета Хунзах</w:t>
      </w:r>
      <w:r w:rsidRPr="00A36F90">
        <w:rPr>
          <w:sz w:val="24"/>
          <w:szCs w:val="24"/>
        </w:rPr>
        <w:t>ского района  по утвержденной учредителем бюджетной смете при казначейской системе исполнения бюджета.</w:t>
      </w:r>
      <w:r w:rsidR="00C051D7">
        <w:rPr>
          <w:sz w:val="24"/>
          <w:szCs w:val="24"/>
        </w:rPr>
        <w:t xml:space="preserve"> Школа может осуществлять  </w:t>
      </w:r>
      <w:r w:rsidR="001340CB">
        <w:rPr>
          <w:sz w:val="24"/>
          <w:szCs w:val="24"/>
        </w:rPr>
        <w:t xml:space="preserve">приносящую доходы деятельность, </w:t>
      </w:r>
      <w:r w:rsidR="00C051D7">
        <w:rPr>
          <w:sz w:val="24"/>
          <w:szCs w:val="24"/>
        </w:rPr>
        <w:t>только если такое право предоставлено ему в соответств</w:t>
      </w:r>
      <w:r w:rsidR="001340CB">
        <w:rPr>
          <w:sz w:val="24"/>
          <w:szCs w:val="24"/>
        </w:rPr>
        <w:t>ии с учредительными документами.</w:t>
      </w:r>
      <w:r w:rsidR="00C051D7">
        <w:rPr>
          <w:sz w:val="24"/>
          <w:szCs w:val="24"/>
        </w:rPr>
        <w:t xml:space="preserve"> Доходы, получе</w:t>
      </w:r>
      <w:r w:rsidR="001340CB">
        <w:rPr>
          <w:sz w:val="24"/>
          <w:szCs w:val="24"/>
        </w:rPr>
        <w:t xml:space="preserve">нные то указанной деятельности,  </w:t>
      </w:r>
      <w:r w:rsidR="00C051D7">
        <w:rPr>
          <w:sz w:val="24"/>
          <w:szCs w:val="24"/>
        </w:rPr>
        <w:t xml:space="preserve"> поступают  в соответствующий бюджет бюджетной системы  Российской Федерации.</w:t>
      </w:r>
    </w:p>
    <w:p w:rsidR="00C92CA5" w:rsidRPr="006A1F60" w:rsidRDefault="00C92CA5" w:rsidP="0088109C">
      <w:pPr>
        <w:ind w:right="53" w:firstLine="720"/>
        <w:jc w:val="both"/>
        <w:rPr>
          <w:sz w:val="24"/>
          <w:szCs w:val="24"/>
        </w:rPr>
      </w:pPr>
      <w:r>
        <w:rPr>
          <w:sz w:val="24"/>
          <w:szCs w:val="24"/>
        </w:rPr>
        <w:t>1.13.Школа осуществляет операции с бюджетными средствами через лицевые счета, открытые ему в соответствии с Бюджетным кодексом Российской Федерации. Заключение и оплата Школой государственных (муниципальных) контрактов</w:t>
      </w:r>
      <w:r w:rsidR="00805EF7">
        <w:rPr>
          <w:sz w:val="24"/>
          <w:szCs w:val="24"/>
        </w:rPr>
        <w:t>, иных договоров,</w:t>
      </w:r>
      <w:r w:rsidR="006A1F60" w:rsidRPr="006A1F60">
        <w:rPr>
          <w:sz w:val="24"/>
          <w:szCs w:val="24"/>
        </w:rPr>
        <w:t xml:space="preserve">  </w:t>
      </w:r>
      <w:r w:rsidR="006A1F60">
        <w:rPr>
          <w:sz w:val="24"/>
          <w:szCs w:val="24"/>
        </w:rPr>
        <w:t>подлежащих исполнению за счет бюджетных средств</w:t>
      </w:r>
      <w:r w:rsidR="001340CB">
        <w:rPr>
          <w:sz w:val="24"/>
          <w:szCs w:val="24"/>
        </w:rPr>
        <w:t xml:space="preserve">, </w:t>
      </w:r>
      <w:r w:rsidR="006A1F60">
        <w:rPr>
          <w:sz w:val="24"/>
          <w:szCs w:val="24"/>
        </w:rPr>
        <w:t xml:space="preserve">производятся от субъекта Российской Федерации, муниципального образования в пределах доведённых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При недостаточности  лимитов бюджетных обязательств, доведенных  учреждению  для исполнения </w:t>
      </w:r>
      <w:r w:rsidR="009A7C7F">
        <w:rPr>
          <w:sz w:val="24"/>
          <w:szCs w:val="24"/>
        </w:rPr>
        <w:t xml:space="preserve">его денежных обязательств, по таким обязательствам  от имени субъекта Российской Федерации, муниципального образования отвечает соответственно орган государственной власти,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казённое учреждение.    </w:t>
      </w:r>
    </w:p>
    <w:p w:rsidR="0088109C" w:rsidRPr="00A36F90" w:rsidRDefault="001340CB" w:rsidP="0088109C">
      <w:pPr>
        <w:ind w:firstLine="720"/>
        <w:jc w:val="both"/>
        <w:rPr>
          <w:sz w:val="24"/>
          <w:szCs w:val="24"/>
        </w:rPr>
      </w:pPr>
      <w:r>
        <w:rPr>
          <w:sz w:val="24"/>
          <w:szCs w:val="24"/>
        </w:rPr>
        <w:t>1.14</w:t>
      </w:r>
      <w:r w:rsidR="0088109C" w:rsidRPr="00A36F90">
        <w:rPr>
          <w:sz w:val="24"/>
          <w:szCs w:val="24"/>
        </w:rPr>
        <w:t>.</w:t>
      </w:r>
      <w:r w:rsidR="000F0BCD" w:rsidRPr="000F0BCD">
        <w:rPr>
          <w:sz w:val="24"/>
          <w:szCs w:val="24"/>
        </w:rPr>
        <w:t xml:space="preserve"> </w:t>
      </w:r>
      <w:r w:rsidR="000F0BCD">
        <w:rPr>
          <w:sz w:val="24"/>
          <w:szCs w:val="24"/>
        </w:rPr>
        <w:t>Школа не имеет права предоставлять и получать кредиты (займы) приобретать ценные бумаги, с</w:t>
      </w:r>
      <w:r w:rsidR="0088109C" w:rsidRPr="00A36F90">
        <w:rPr>
          <w:sz w:val="24"/>
          <w:szCs w:val="24"/>
        </w:rPr>
        <w:t>убсидии и бюджетные кредиты учреждению не предоставляются.</w:t>
      </w:r>
    </w:p>
    <w:p w:rsidR="0088109C" w:rsidRPr="001731BF" w:rsidRDefault="001340CB" w:rsidP="0088109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1.15</w:t>
      </w:r>
      <w:r w:rsidR="0088109C" w:rsidRPr="001731BF">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88109C" w:rsidRPr="001731BF" w:rsidRDefault="001340CB" w:rsidP="0088109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1.16</w:t>
      </w:r>
      <w:r w:rsidR="0088109C" w:rsidRPr="001731BF">
        <w:rPr>
          <w:rFonts w:ascii="Times New Roman" w:hAnsi="Times New Roman" w:cs="Times New Roman"/>
          <w:sz w:val="24"/>
          <w:szCs w:val="24"/>
        </w:rPr>
        <w:t>. Право  Школы на выдачу своим выпускникам документа государственного образца о соответствующем образовании и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88109C" w:rsidRPr="001731BF" w:rsidRDefault="001340CB" w:rsidP="0088109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1.17</w:t>
      </w:r>
      <w:r w:rsidR="0088109C" w:rsidRPr="001731BF">
        <w:rPr>
          <w:rFonts w:ascii="Times New Roman" w:hAnsi="Times New Roman" w:cs="Times New Roman"/>
          <w:sz w:val="24"/>
          <w:szCs w:val="24"/>
        </w:rPr>
        <w:t>. Свидетельство о государственной аккредитации, выданное Школе, подтверждает ее   государственный статус, уровень реализуемых образовательных программ, соответствие содержания и качества подготовки выпускников требованиям государственных образовательных стандартов, дает право на выдачу лицам, успешно завершившим обучение</w:t>
      </w:r>
      <w:r>
        <w:rPr>
          <w:rFonts w:ascii="Times New Roman" w:hAnsi="Times New Roman" w:cs="Times New Roman"/>
          <w:sz w:val="24"/>
          <w:szCs w:val="24"/>
        </w:rPr>
        <w:t xml:space="preserve"> </w:t>
      </w:r>
      <w:r w:rsidR="0088109C" w:rsidRPr="001731BF">
        <w:rPr>
          <w:rFonts w:ascii="Times New Roman" w:hAnsi="Times New Roman" w:cs="Times New Roman"/>
          <w:sz w:val="24"/>
          <w:szCs w:val="24"/>
        </w:rPr>
        <w:t xml:space="preserve"> по образовательным программам, прошедшим государственную аккредитацию, документов государственного образца о соответствующем образовании. </w:t>
      </w:r>
    </w:p>
    <w:p w:rsidR="0088109C" w:rsidRPr="001731BF" w:rsidRDefault="0088109C" w:rsidP="0088109C">
      <w:pPr>
        <w:jc w:val="both"/>
      </w:pPr>
    </w:p>
    <w:p w:rsidR="0088109C" w:rsidRPr="001731BF" w:rsidRDefault="0088109C" w:rsidP="0088109C">
      <w:pPr>
        <w:jc w:val="center"/>
      </w:pPr>
      <w:r w:rsidRPr="001731BF">
        <w:rPr>
          <w:b/>
          <w:lang w:val="en-US"/>
        </w:rPr>
        <w:t>II</w:t>
      </w:r>
      <w:r w:rsidRPr="001731BF">
        <w:rPr>
          <w:b/>
        </w:rPr>
        <w:t>. ЦЕЛЬ И ПРЕДМЕТ ДЕЯТЕЛЬНОСТИ</w:t>
      </w:r>
      <w:r w:rsidRPr="001731BF">
        <w:t>.</w:t>
      </w:r>
    </w:p>
    <w:p w:rsidR="0088109C" w:rsidRPr="00A36F90" w:rsidRDefault="0088109C" w:rsidP="0088109C">
      <w:pPr>
        <w:spacing w:before="280" w:after="280"/>
        <w:ind w:firstLine="540"/>
        <w:jc w:val="both"/>
        <w:rPr>
          <w:color w:val="000000"/>
          <w:sz w:val="24"/>
          <w:szCs w:val="24"/>
        </w:rPr>
      </w:pPr>
      <w:r w:rsidRPr="00A36F90">
        <w:rPr>
          <w:color w:val="000000"/>
          <w:sz w:val="24"/>
          <w:szCs w:val="24"/>
        </w:rPr>
        <w:t>2.1. Основными целями Школы являются:</w:t>
      </w:r>
    </w:p>
    <w:p w:rsidR="0088109C" w:rsidRPr="001731BF" w:rsidRDefault="0088109C" w:rsidP="0088109C">
      <w:pPr>
        <w:pStyle w:val="ConsNormal"/>
        <w:widowControl/>
        <w:numPr>
          <w:ilvl w:val="0"/>
          <w:numId w:val="3"/>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88109C" w:rsidRPr="001731BF" w:rsidRDefault="0088109C" w:rsidP="0088109C">
      <w:pPr>
        <w:pStyle w:val="ConsNormal"/>
        <w:widowControl/>
        <w:numPr>
          <w:ilvl w:val="0"/>
          <w:numId w:val="3"/>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 xml:space="preserve">создание основы для осознанного выбора и последующего освоения обучающимися </w:t>
      </w:r>
      <w:r w:rsidR="002B1D12">
        <w:rPr>
          <w:rFonts w:ascii="Times New Roman" w:hAnsi="Times New Roman" w:cs="Times New Roman"/>
          <w:sz w:val="24"/>
          <w:szCs w:val="24"/>
        </w:rPr>
        <w:t xml:space="preserve"> </w:t>
      </w:r>
      <w:r w:rsidRPr="001731BF">
        <w:rPr>
          <w:rFonts w:ascii="Times New Roman" w:hAnsi="Times New Roman" w:cs="Times New Roman"/>
          <w:sz w:val="24"/>
          <w:szCs w:val="24"/>
        </w:rPr>
        <w:t>профессиональных образовательных программ;</w:t>
      </w:r>
    </w:p>
    <w:p w:rsidR="0088109C" w:rsidRPr="001731BF" w:rsidRDefault="0088109C" w:rsidP="0088109C">
      <w:pPr>
        <w:pStyle w:val="ConsNormal"/>
        <w:widowControl/>
        <w:numPr>
          <w:ilvl w:val="0"/>
          <w:numId w:val="3"/>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88109C" w:rsidRPr="001731BF" w:rsidRDefault="0088109C" w:rsidP="0088109C">
      <w:pPr>
        <w:pStyle w:val="ConsNormal"/>
        <w:widowControl/>
        <w:numPr>
          <w:ilvl w:val="0"/>
          <w:numId w:val="3"/>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формирование здорового образа жизни.</w:t>
      </w:r>
    </w:p>
    <w:p w:rsidR="0088109C" w:rsidRPr="00E16B43" w:rsidRDefault="0088109C" w:rsidP="0088109C">
      <w:pPr>
        <w:spacing w:before="280" w:after="280"/>
        <w:jc w:val="both"/>
        <w:rPr>
          <w:color w:val="000000"/>
          <w:sz w:val="24"/>
          <w:szCs w:val="24"/>
        </w:rPr>
      </w:pPr>
      <w:r w:rsidRPr="00E16B43">
        <w:rPr>
          <w:color w:val="000000"/>
          <w:sz w:val="24"/>
          <w:szCs w:val="24"/>
        </w:rPr>
        <w:t xml:space="preserve">       2.2. В своей деятельности Школа осуществляет следующие задачи:</w:t>
      </w:r>
    </w:p>
    <w:p w:rsidR="0088109C" w:rsidRPr="00E16B43"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4"/>
          <w:szCs w:val="24"/>
        </w:rPr>
      </w:pPr>
      <w:r w:rsidRPr="00E16B43">
        <w:rPr>
          <w:color w:val="000000"/>
          <w:sz w:val="24"/>
          <w:szCs w:val="24"/>
        </w:rPr>
        <w:lastRenderedPageBreak/>
        <w:t xml:space="preserve"> обеспечение получения обучающимися общедоступного и бесплатного общего образования по программам начального общего, основного общего, среднего (полного) общего образования на основании федерального государственного образовательного стандарта, образовательных потребностей и запросов обучающихся; </w:t>
      </w:r>
    </w:p>
    <w:p w:rsidR="0088109C" w:rsidRPr="00E16B43"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4"/>
          <w:szCs w:val="24"/>
        </w:rPr>
      </w:pPr>
      <w:r w:rsidRPr="00E16B43">
        <w:rPr>
          <w:color w:val="000000"/>
          <w:sz w:val="24"/>
          <w:szCs w:val="24"/>
        </w:rPr>
        <w:t xml:space="preserve">  осуществление обучения и воспитания в интересах личности, общества и государства;</w:t>
      </w:r>
    </w:p>
    <w:p w:rsidR="0088109C" w:rsidRPr="00E16B43"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4"/>
          <w:szCs w:val="24"/>
        </w:rPr>
      </w:pPr>
      <w:r w:rsidRPr="00E16B43">
        <w:rPr>
          <w:color w:val="5D4B00"/>
          <w:sz w:val="24"/>
          <w:szCs w:val="24"/>
        </w:rPr>
        <w:tab/>
      </w:r>
      <w:r w:rsidRPr="00E16B43">
        <w:rPr>
          <w:color w:val="000000"/>
          <w:sz w:val="24"/>
          <w:szCs w:val="24"/>
        </w:rPr>
        <w:t>формирование у обучающихся адекватной современному уровню знаний и уровню ступени обучения целостной картины мира, обеспечение адаптации личности к жизни в обществе;</w:t>
      </w:r>
    </w:p>
    <w:p w:rsidR="0088109C" w:rsidRPr="00E16B43"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4"/>
          <w:szCs w:val="24"/>
        </w:rPr>
      </w:pPr>
      <w:r w:rsidRPr="00E16B43">
        <w:rPr>
          <w:color w:val="000000"/>
          <w:sz w:val="24"/>
          <w:szCs w:val="24"/>
        </w:rPr>
        <w:t xml:space="preserve">  обеспечение охраны здоровья и создание благоприятных условий для разностороннего развития личности, в том числе удовлетворяющих потребности обучающегося в самообразовании и получении дополнительного образования;</w:t>
      </w:r>
    </w:p>
    <w:p w:rsidR="0088109C" w:rsidRPr="00E16B43"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4"/>
          <w:szCs w:val="24"/>
        </w:rPr>
      </w:pPr>
      <w:r w:rsidRPr="00E16B43">
        <w:rPr>
          <w:color w:val="000000"/>
          <w:sz w:val="24"/>
          <w:szCs w:val="24"/>
        </w:rPr>
        <w:t>достижение обучающимися соответствующего государственным стандартам образовательного уровня;</w:t>
      </w:r>
    </w:p>
    <w:p w:rsidR="0088109C" w:rsidRPr="00E16B43" w:rsidRDefault="0088109C" w:rsidP="0088109C">
      <w:pPr>
        <w:widowControl/>
        <w:numPr>
          <w:ilvl w:val="0"/>
          <w:numId w:val="31"/>
        </w:numPr>
        <w:tabs>
          <w:tab w:val="left" w:pos="702"/>
          <w:tab w:val="left" w:pos="900"/>
        </w:tabs>
        <w:suppressAutoHyphens/>
        <w:autoSpaceDE/>
        <w:autoSpaceDN/>
        <w:adjustRightInd/>
        <w:spacing w:after="280"/>
        <w:ind w:left="702"/>
        <w:jc w:val="both"/>
        <w:rPr>
          <w:color w:val="000000"/>
          <w:sz w:val="24"/>
          <w:szCs w:val="24"/>
        </w:rPr>
      </w:pPr>
      <w:r w:rsidRPr="00E16B43">
        <w:rPr>
          <w:color w:val="000000"/>
          <w:sz w:val="24"/>
          <w:szCs w:val="24"/>
        </w:rPr>
        <w:t xml:space="preserve"> создание основы осознанного выбора и последующего освоения профессиональных образовательных программ.</w:t>
      </w:r>
    </w:p>
    <w:p w:rsidR="0088109C" w:rsidRPr="00E16B43" w:rsidRDefault="0088109C" w:rsidP="0088109C">
      <w:pPr>
        <w:spacing w:before="280" w:after="280"/>
        <w:ind w:left="-57" w:firstLine="57"/>
        <w:jc w:val="both"/>
        <w:rPr>
          <w:color w:val="000000"/>
          <w:sz w:val="24"/>
          <w:szCs w:val="24"/>
        </w:rPr>
      </w:pPr>
      <w:r w:rsidRPr="00E16B43">
        <w:rPr>
          <w:color w:val="000000"/>
          <w:sz w:val="24"/>
          <w:szCs w:val="24"/>
        </w:rPr>
        <w:t xml:space="preserve">     2.3. Предметом  деятельности Школы является:</w:t>
      </w:r>
    </w:p>
    <w:p w:rsidR="0088109C" w:rsidRPr="00E16B43" w:rsidRDefault="0088109C" w:rsidP="0088109C">
      <w:pPr>
        <w:pStyle w:val="a3"/>
        <w:numPr>
          <w:ilvl w:val="0"/>
          <w:numId w:val="14"/>
        </w:numPr>
        <w:tabs>
          <w:tab w:val="left" w:pos="759"/>
        </w:tabs>
        <w:suppressAutoHyphens/>
        <w:autoSpaceDN/>
        <w:adjustRightInd/>
        <w:spacing w:after="0"/>
        <w:ind w:left="759"/>
        <w:jc w:val="both"/>
        <w:rPr>
          <w:color w:val="000000"/>
          <w:sz w:val="24"/>
          <w:szCs w:val="24"/>
        </w:rPr>
      </w:pPr>
      <w:r w:rsidRPr="00E16B43">
        <w:rPr>
          <w:color w:val="000000"/>
          <w:sz w:val="24"/>
          <w:szCs w:val="24"/>
        </w:rPr>
        <w:t>реализация программ начального общего, основного общего;</w:t>
      </w:r>
      <w:r w:rsidR="001A26E6">
        <w:rPr>
          <w:color w:val="000000"/>
          <w:sz w:val="24"/>
          <w:szCs w:val="24"/>
        </w:rPr>
        <w:t xml:space="preserve"> среднего</w:t>
      </w:r>
      <w:r w:rsidR="002B1D12">
        <w:rPr>
          <w:color w:val="000000"/>
          <w:sz w:val="24"/>
          <w:szCs w:val="24"/>
        </w:rPr>
        <w:t>(полного)</w:t>
      </w:r>
      <w:r w:rsidR="001A26E6">
        <w:rPr>
          <w:color w:val="000000"/>
          <w:sz w:val="24"/>
          <w:szCs w:val="24"/>
        </w:rPr>
        <w:t xml:space="preserve"> общего;</w:t>
      </w:r>
    </w:p>
    <w:p w:rsidR="0088109C" w:rsidRPr="00E16B43" w:rsidRDefault="000C3F5E" w:rsidP="000C3F5E">
      <w:pPr>
        <w:pStyle w:val="a3"/>
        <w:tabs>
          <w:tab w:val="left" w:pos="816"/>
        </w:tabs>
        <w:suppressAutoHyphens/>
        <w:autoSpaceDN/>
        <w:adjustRightInd/>
        <w:spacing w:after="0"/>
        <w:ind w:left="816"/>
        <w:jc w:val="both"/>
        <w:rPr>
          <w:color w:val="000000"/>
          <w:sz w:val="24"/>
          <w:szCs w:val="24"/>
        </w:rPr>
      </w:pPr>
      <w:r>
        <w:rPr>
          <w:color w:val="000000"/>
          <w:sz w:val="24"/>
          <w:szCs w:val="24"/>
        </w:rPr>
        <w:t xml:space="preserve"> </w:t>
      </w:r>
    </w:p>
    <w:p w:rsidR="0088109C" w:rsidRPr="00E16B43" w:rsidRDefault="0088109C" w:rsidP="0088109C">
      <w:pPr>
        <w:pStyle w:val="a3"/>
        <w:numPr>
          <w:ilvl w:val="0"/>
          <w:numId w:val="14"/>
        </w:numPr>
        <w:tabs>
          <w:tab w:val="left" w:pos="816"/>
        </w:tabs>
        <w:suppressAutoHyphens/>
        <w:autoSpaceDN/>
        <w:adjustRightInd/>
        <w:spacing w:after="0"/>
        <w:ind w:left="816"/>
        <w:jc w:val="both"/>
        <w:rPr>
          <w:color w:val="000000"/>
          <w:sz w:val="24"/>
          <w:szCs w:val="24"/>
        </w:rPr>
      </w:pPr>
      <w:r w:rsidRPr="00E16B43">
        <w:rPr>
          <w:color w:val="000000"/>
          <w:sz w:val="24"/>
          <w:szCs w:val="24"/>
        </w:rPr>
        <w:t>создание развивающей и воспитывающей среды для обучающихся во внеурочное время для продолжения учебно-воспитательного процесса в других (внеурочных) формах с целью дифференциации и индивидуализации обучения обучающихся с учетом их интересов, склонностей и способностей;</w:t>
      </w:r>
    </w:p>
    <w:p w:rsidR="0088109C" w:rsidRPr="00E16B43" w:rsidRDefault="0088109C" w:rsidP="0088109C">
      <w:pPr>
        <w:pStyle w:val="a3"/>
        <w:numPr>
          <w:ilvl w:val="0"/>
          <w:numId w:val="14"/>
        </w:numPr>
        <w:tabs>
          <w:tab w:val="left" w:pos="816"/>
        </w:tabs>
        <w:suppressAutoHyphens/>
        <w:autoSpaceDN/>
        <w:adjustRightInd/>
        <w:spacing w:after="0"/>
        <w:ind w:left="816"/>
        <w:jc w:val="both"/>
        <w:rPr>
          <w:color w:val="000000"/>
          <w:sz w:val="24"/>
          <w:szCs w:val="24"/>
        </w:rPr>
      </w:pPr>
      <w:r w:rsidRPr="00E16B43">
        <w:rPr>
          <w:color w:val="000000"/>
          <w:sz w:val="24"/>
          <w:szCs w:val="24"/>
        </w:rPr>
        <w:t>оказание дополнительных образовательных, оздоровительных, спортивных  услуг (в том числе на платной основе);</w:t>
      </w:r>
    </w:p>
    <w:p w:rsidR="0088109C" w:rsidRPr="00E16B43" w:rsidRDefault="0088109C" w:rsidP="0088109C">
      <w:pPr>
        <w:pStyle w:val="a3"/>
        <w:numPr>
          <w:ilvl w:val="0"/>
          <w:numId w:val="14"/>
        </w:numPr>
        <w:tabs>
          <w:tab w:val="left" w:pos="759"/>
        </w:tabs>
        <w:suppressAutoHyphens/>
        <w:autoSpaceDN/>
        <w:adjustRightInd/>
        <w:spacing w:after="0"/>
        <w:ind w:left="759"/>
        <w:jc w:val="both"/>
        <w:rPr>
          <w:color w:val="000000"/>
          <w:sz w:val="24"/>
          <w:szCs w:val="24"/>
        </w:rPr>
      </w:pPr>
      <w:r w:rsidRPr="00E16B43">
        <w:rPr>
          <w:color w:val="000000"/>
          <w:sz w:val="24"/>
          <w:szCs w:val="24"/>
        </w:rPr>
        <w:t>организация работы по повышению квалификации педагогических и руководящих работников Школы;</w:t>
      </w:r>
    </w:p>
    <w:p w:rsidR="0088109C" w:rsidRPr="00E16B43" w:rsidRDefault="0088109C" w:rsidP="0088109C">
      <w:pPr>
        <w:pStyle w:val="a3"/>
        <w:numPr>
          <w:ilvl w:val="0"/>
          <w:numId w:val="14"/>
        </w:numPr>
        <w:tabs>
          <w:tab w:val="left" w:pos="816"/>
        </w:tabs>
        <w:suppressAutoHyphens/>
        <w:autoSpaceDN/>
        <w:adjustRightInd/>
        <w:spacing w:after="0"/>
        <w:ind w:left="816"/>
        <w:jc w:val="both"/>
        <w:rPr>
          <w:color w:val="000000"/>
          <w:sz w:val="24"/>
          <w:szCs w:val="24"/>
        </w:rPr>
      </w:pPr>
      <w:r w:rsidRPr="00E16B43">
        <w:rPr>
          <w:color w:val="000000"/>
          <w:sz w:val="24"/>
          <w:szCs w:val="24"/>
        </w:rPr>
        <w:t>разработка учебных планов, программ, учебных пособий, научной, методической, справочной литературы.</w:t>
      </w:r>
    </w:p>
    <w:p w:rsidR="0088109C" w:rsidRPr="00E16B43" w:rsidRDefault="0088109C" w:rsidP="0088109C">
      <w:pPr>
        <w:pStyle w:val="a3"/>
        <w:rPr>
          <w:color w:val="000000"/>
          <w:sz w:val="24"/>
          <w:szCs w:val="24"/>
        </w:rPr>
      </w:pP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2.4. Деятельность  Школы основывается на следующих принципах:</w:t>
      </w:r>
    </w:p>
    <w:p w:rsidR="0088109C" w:rsidRPr="001731BF"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 xml:space="preserve">гуманистический характер образования; </w:t>
      </w:r>
    </w:p>
    <w:p w:rsidR="0088109C" w:rsidRPr="001731BF"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приоритет общечеловеческих ценностей, жизни и здоровья человека, свободного развития личности;</w:t>
      </w:r>
    </w:p>
    <w:p w:rsidR="0088109C" w:rsidRPr="001731BF"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88109C" w:rsidRPr="001731BF"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 xml:space="preserve">общедоступность образования; </w:t>
      </w:r>
    </w:p>
    <w:p w:rsidR="0088109C" w:rsidRPr="00C40261" w:rsidRDefault="0088109C" w:rsidP="00C40261">
      <w:pPr>
        <w:pStyle w:val="ConsPlusNormal"/>
        <w:widowControl/>
        <w:numPr>
          <w:ilvl w:val="0"/>
          <w:numId w:val="27"/>
        </w:numPr>
        <w:tabs>
          <w:tab w:val="left" w:pos="720"/>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 xml:space="preserve">автономность </w:t>
      </w:r>
      <w:r w:rsidR="00C40261">
        <w:rPr>
          <w:rFonts w:ascii="Times New Roman" w:hAnsi="Times New Roman" w:cs="Times New Roman"/>
          <w:sz w:val="24"/>
          <w:szCs w:val="24"/>
        </w:rPr>
        <w:t>и светский характер образования</w:t>
      </w:r>
      <w:r w:rsidR="00C40261" w:rsidRPr="00C40261">
        <w:rPr>
          <w:rFonts w:ascii="Times New Roman" w:hAnsi="Times New Roman" w:cs="Times New Roman"/>
          <w:sz w:val="24"/>
          <w:szCs w:val="24"/>
        </w:rPr>
        <w:t xml:space="preserve">  </w:t>
      </w:r>
    </w:p>
    <w:p w:rsidR="0088109C" w:rsidRPr="001731BF"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демократический, государственно-общественный характер управления.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2.5. Школа осуществляет воспитание и обучение в интересах человека,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2.6. Школа создаёт условия для реализации гражданами Российской Федерации гарантированного государством права на получение общедоступного и бес</w:t>
      </w:r>
      <w:r w:rsidR="002B1D12">
        <w:rPr>
          <w:rFonts w:ascii="Times New Roman" w:hAnsi="Times New Roman" w:cs="Times New Roman"/>
          <w:sz w:val="24"/>
          <w:szCs w:val="24"/>
        </w:rPr>
        <w:t>платного общего образования трех</w:t>
      </w:r>
      <w:r w:rsidRPr="001731BF">
        <w:rPr>
          <w:rFonts w:ascii="Times New Roman" w:hAnsi="Times New Roman" w:cs="Times New Roman"/>
          <w:sz w:val="24"/>
          <w:szCs w:val="24"/>
        </w:rPr>
        <w:t xml:space="preserve"> ступеней, если образование данного уровня гражданин получает впервые.</w:t>
      </w:r>
      <w:r w:rsidRPr="001731BF">
        <w:rPr>
          <w:rFonts w:ascii="Times New Roman" w:hAnsi="Times New Roman" w:cs="Times New Roman"/>
          <w:sz w:val="24"/>
          <w:szCs w:val="24"/>
        </w:rPr>
        <w:tab/>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lastRenderedPageBreak/>
        <w:t xml:space="preserve">    2.7. Создание и деятельность организационных структур политических партий, общественно-политических и религиозных движений и организаций (объединений) в  Школе не допускаются.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2.8. Школа вправе создавать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законодательством Российской Федерации</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2.9. По инициативе детей в Школе могут создаваться детские общественные объединения.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2.10. С учетом потребностей и возможностей личности общеобразовательные программы в Школе могут осваиваться в очной, заочной формах; в форме семейного образования, самообразования, экстерната.</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Допускается сочетание  указанных форм  освоения общеобразовательных программ.</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2.11.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 </w:t>
      </w:r>
      <w:r w:rsidR="002B1D12">
        <w:rPr>
          <w:rFonts w:ascii="Times New Roman" w:hAnsi="Times New Roman" w:cs="Times New Roman"/>
          <w:sz w:val="24"/>
          <w:szCs w:val="24"/>
        </w:rPr>
        <w:t xml:space="preserve">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2.12. Школа несет в установленном законодательством Российской Федерации порядке ответственность за: </w:t>
      </w:r>
    </w:p>
    <w:p w:rsidR="0088109C" w:rsidRPr="001731BF" w:rsidRDefault="0088109C" w:rsidP="0088109C">
      <w:pPr>
        <w:pStyle w:val="ConsNormal"/>
        <w:widowControl/>
        <w:numPr>
          <w:ilvl w:val="0"/>
          <w:numId w:val="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 xml:space="preserve">качество образования и его соответствие государственным образовательным стандартам, </w:t>
      </w:r>
    </w:p>
    <w:p w:rsidR="0088109C" w:rsidRPr="001731BF" w:rsidRDefault="0088109C" w:rsidP="0088109C">
      <w:pPr>
        <w:pStyle w:val="ConsNormal"/>
        <w:widowControl/>
        <w:numPr>
          <w:ilvl w:val="0"/>
          <w:numId w:val="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2.13. Медицинское обслуживание обучающихся в Школе обеспечивается специалистом фельдшерско-акушерского пункта с. </w:t>
      </w:r>
      <w:r w:rsidR="009C29E6" w:rsidRPr="009C29E6">
        <w:rPr>
          <w:rFonts w:ascii="Times New Roman" w:hAnsi="Times New Roman" w:cs="Times New Roman"/>
          <w:sz w:val="24"/>
          <w:szCs w:val="24"/>
        </w:rPr>
        <w:t xml:space="preserve">  </w:t>
      </w:r>
      <w:r w:rsidR="003C1298">
        <w:rPr>
          <w:rFonts w:ascii="Times New Roman" w:hAnsi="Times New Roman" w:cs="Times New Roman"/>
          <w:sz w:val="24"/>
          <w:szCs w:val="24"/>
        </w:rPr>
        <w:t>Буцра</w:t>
      </w:r>
      <w:r w:rsidR="009C29E6">
        <w:rPr>
          <w:rFonts w:ascii="Times New Roman" w:hAnsi="Times New Roman" w:cs="Times New Roman"/>
          <w:sz w:val="24"/>
          <w:szCs w:val="24"/>
        </w:rPr>
        <w:t xml:space="preserve">  </w:t>
      </w:r>
      <w:r w:rsidRPr="001731BF">
        <w:rPr>
          <w:rFonts w:ascii="Times New Roman" w:hAnsi="Times New Roman" w:cs="Times New Roman"/>
          <w:sz w:val="24"/>
          <w:szCs w:val="24"/>
        </w:rPr>
        <w:t xml:space="preserve"> </w:t>
      </w:r>
      <w:r w:rsidR="009C29E6">
        <w:rPr>
          <w:rFonts w:ascii="Times New Roman" w:hAnsi="Times New Roman" w:cs="Times New Roman"/>
          <w:sz w:val="24"/>
          <w:szCs w:val="24"/>
        </w:rPr>
        <w:t xml:space="preserve"> </w:t>
      </w:r>
      <w:r w:rsidRPr="001731BF">
        <w:rPr>
          <w:rFonts w:ascii="Times New Roman" w:hAnsi="Times New Roman" w:cs="Times New Roman"/>
          <w:sz w:val="24"/>
          <w:szCs w:val="24"/>
        </w:rPr>
        <w:t xml:space="preserve"> </w:t>
      </w:r>
      <w:r w:rsidR="009C29E6">
        <w:rPr>
          <w:rFonts w:ascii="Times New Roman" w:hAnsi="Times New Roman" w:cs="Times New Roman"/>
          <w:sz w:val="24"/>
          <w:szCs w:val="24"/>
        </w:rPr>
        <w:t xml:space="preserve"> </w:t>
      </w:r>
      <w:r w:rsidRPr="001731BF">
        <w:rPr>
          <w:rFonts w:ascii="Times New Roman" w:hAnsi="Times New Roman" w:cs="Times New Roman"/>
          <w:sz w:val="24"/>
          <w:szCs w:val="24"/>
        </w:rPr>
        <w:t>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88109C" w:rsidRPr="00E55B8E" w:rsidRDefault="0088109C" w:rsidP="0088109C">
      <w:pPr>
        <w:jc w:val="both"/>
        <w:rPr>
          <w:sz w:val="24"/>
          <w:szCs w:val="24"/>
        </w:rPr>
      </w:pPr>
      <w:r w:rsidRPr="00E55B8E">
        <w:rPr>
          <w:sz w:val="24"/>
          <w:szCs w:val="24"/>
        </w:rPr>
        <w:t xml:space="preserve">         Школа обязана предоставить помещение с соответствующими условиями для работы медицинских работников.  Медицинские услуги в пределах функциональных обязанностей меди</w:t>
      </w:r>
      <w:r w:rsidRPr="00E55B8E">
        <w:rPr>
          <w:sz w:val="24"/>
          <w:szCs w:val="24"/>
        </w:rPr>
        <w:softHyphen/>
        <w:t xml:space="preserve">цинского персонала  в Школе  оказываются бесплатно. </w:t>
      </w:r>
    </w:p>
    <w:p w:rsidR="0088109C" w:rsidRPr="00E55B8E" w:rsidRDefault="0088109C" w:rsidP="0088109C">
      <w:pPr>
        <w:jc w:val="both"/>
        <w:rPr>
          <w:b/>
          <w:bCs/>
          <w:sz w:val="24"/>
          <w:szCs w:val="24"/>
        </w:rPr>
      </w:pPr>
      <w:r w:rsidRPr="00E55B8E">
        <w:rPr>
          <w:sz w:val="24"/>
          <w:szCs w:val="24"/>
        </w:rPr>
        <w:t xml:space="preserve">     2.14. Работники Школы   периодически проходят медицинское обследование не реже одного раза в год  за счёт средств местного бюджета, предусмотренного в смете расходов Школы.</w:t>
      </w:r>
      <w:r w:rsidRPr="00E55B8E">
        <w:rPr>
          <w:b/>
          <w:bCs/>
          <w:sz w:val="24"/>
          <w:szCs w:val="24"/>
        </w:rPr>
        <w:t xml:space="preserve">  </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2.15. Организация питания в Школе возложена на Школу. В Школе   предусмотрено помещение для питания обучающихся, а также для хранения продуктов питания  и приготовления пищи. Питание обучающихся осуществляется по графику, составленному и утвержденному школой самостоятельно. Расписание занятий предусматривает перемены достаточной продолжительности для питания учащихся.</w:t>
      </w:r>
    </w:p>
    <w:p w:rsidR="0088109C" w:rsidRPr="001731BF" w:rsidRDefault="009C29E6" w:rsidP="0088109C">
      <w:pPr>
        <w:jc w:val="both"/>
      </w:pPr>
      <w:r>
        <w:t xml:space="preserve">                         </w:t>
      </w:r>
    </w:p>
    <w:p w:rsidR="0088109C" w:rsidRPr="001731BF" w:rsidRDefault="003C1298" w:rsidP="0088109C">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2.16</w:t>
      </w:r>
      <w:r w:rsidR="0088109C" w:rsidRPr="001731BF">
        <w:rPr>
          <w:rFonts w:ascii="Times New Roman" w:hAnsi="Times New Roman" w:cs="Times New Roman"/>
          <w:sz w:val="24"/>
          <w:szCs w:val="24"/>
        </w:rPr>
        <w:t>. Школа  самостоятельна в выборе форм, средств и методов обучения и воспитания в пределах, определённых Законом Российской Федерации «Об обра</w:t>
      </w:r>
      <w:r w:rsidR="0088109C" w:rsidRPr="001731BF">
        <w:rPr>
          <w:rFonts w:ascii="Times New Roman" w:hAnsi="Times New Roman" w:cs="Times New Roman"/>
          <w:sz w:val="24"/>
          <w:szCs w:val="24"/>
        </w:rPr>
        <w:softHyphen/>
        <w:t>зовании». Педагогические работники могут разрабатывать авторские программы в рамках образовательных программ общего образования, утверждаемые педагогическим советом Школы.</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2.1</w:t>
      </w:r>
      <w:r w:rsidR="003C1298">
        <w:rPr>
          <w:rFonts w:ascii="Times New Roman" w:hAnsi="Times New Roman" w:cs="Times New Roman"/>
          <w:sz w:val="24"/>
          <w:szCs w:val="24"/>
        </w:rPr>
        <w:t>7</w:t>
      </w:r>
      <w:r w:rsidRPr="001731BF">
        <w:rPr>
          <w:rFonts w:ascii="Times New Roman" w:hAnsi="Times New Roman" w:cs="Times New Roman"/>
          <w:sz w:val="24"/>
          <w:szCs w:val="24"/>
        </w:rPr>
        <w:t>. Школа самостоятельна  в осуществлении образовательного процесса, подборе и расстановке кадров,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уставом школы.</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2.1</w:t>
      </w:r>
      <w:r w:rsidR="003C1298">
        <w:rPr>
          <w:rFonts w:ascii="Times New Roman" w:hAnsi="Times New Roman" w:cs="Times New Roman"/>
          <w:sz w:val="24"/>
          <w:szCs w:val="24"/>
        </w:rPr>
        <w:t>8</w:t>
      </w:r>
      <w:r w:rsidRPr="001731BF">
        <w:rPr>
          <w:rFonts w:ascii="Times New Roman" w:hAnsi="Times New Roman" w:cs="Times New Roman"/>
          <w:sz w:val="24"/>
          <w:szCs w:val="24"/>
        </w:rPr>
        <w:t xml:space="preserve">. Школа может иметь структурные подразделения, филиалы, и другие представительства, которые действуют на основании положений, утверждённых </w:t>
      </w:r>
      <w:r w:rsidRPr="001731BF">
        <w:rPr>
          <w:rFonts w:ascii="Times New Roman" w:hAnsi="Times New Roman" w:cs="Times New Roman"/>
          <w:sz w:val="24"/>
          <w:szCs w:val="24"/>
        </w:rPr>
        <w:lastRenderedPageBreak/>
        <w:t xml:space="preserve">директором школы. Структурные подразделения школы не являются юридическими лицами.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2.</w:t>
      </w:r>
      <w:r w:rsidR="003C1298">
        <w:rPr>
          <w:rFonts w:ascii="Times New Roman" w:hAnsi="Times New Roman" w:cs="Times New Roman"/>
          <w:sz w:val="24"/>
          <w:szCs w:val="24"/>
        </w:rPr>
        <w:t>19</w:t>
      </w:r>
      <w:r w:rsidRPr="001731BF">
        <w:rPr>
          <w:rFonts w:ascii="Times New Roman" w:hAnsi="Times New Roman" w:cs="Times New Roman"/>
          <w:sz w:val="24"/>
          <w:szCs w:val="24"/>
        </w:rPr>
        <w:t>. Школа вправе оказывать дополнительные образовательные услуги (в т. ч. и платные), не включенные  в перечень основных общеобразовательных и дополнительных образовательных программ.</w:t>
      </w:r>
    </w:p>
    <w:p w:rsidR="0088109C" w:rsidRPr="001731BF" w:rsidRDefault="0088109C" w:rsidP="0088109C">
      <w:pPr>
        <w:pStyle w:val="ConsNormal"/>
        <w:widowControl/>
        <w:ind w:left="360" w:firstLine="0"/>
        <w:jc w:val="both"/>
        <w:rPr>
          <w:rFonts w:ascii="Times New Roman" w:hAnsi="Times New Roman" w:cs="Times New Roman"/>
          <w:sz w:val="24"/>
          <w:szCs w:val="24"/>
        </w:rPr>
      </w:pPr>
      <w:r w:rsidRPr="001731BF">
        <w:rPr>
          <w:rFonts w:ascii="Times New Roman" w:hAnsi="Times New Roman" w:cs="Times New Roman"/>
          <w:sz w:val="24"/>
          <w:szCs w:val="24"/>
        </w:rPr>
        <w:t>2.2</w:t>
      </w:r>
      <w:r w:rsidR="003C1298">
        <w:rPr>
          <w:rFonts w:ascii="Times New Roman" w:hAnsi="Times New Roman" w:cs="Times New Roman"/>
          <w:sz w:val="24"/>
          <w:szCs w:val="24"/>
        </w:rPr>
        <w:t>0</w:t>
      </w:r>
      <w:r w:rsidRPr="001731BF">
        <w:rPr>
          <w:rFonts w:ascii="Times New Roman" w:hAnsi="Times New Roman" w:cs="Times New Roman"/>
          <w:sz w:val="24"/>
          <w:szCs w:val="24"/>
        </w:rPr>
        <w:t>. Школа для  достижения цели, ради которой оно создано, может осуществлять приносящую доход деятельность:</w:t>
      </w:r>
    </w:p>
    <w:p w:rsidR="0088109C" w:rsidRPr="001731BF" w:rsidRDefault="0088109C" w:rsidP="0088109C">
      <w:pPr>
        <w:pStyle w:val="ConsNormal"/>
        <w:widowControl/>
        <w:numPr>
          <w:ilvl w:val="0"/>
          <w:numId w:val="21"/>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 xml:space="preserve"> оказание посреднических услуг в сфере образования;</w:t>
      </w:r>
    </w:p>
    <w:p w:rsidR="0088109C" w:rsidRPr="001731BF" w:rsidRDefault="0088109C" w:rsidP="0088109C">
      <w:pPr>
        <w:pStyle w:val="ConsNormal"/>
        <w:widowControl/>
        <w:numPr>
          <w:ilvl w:val="0"/>
          <w:numId w:val="21"/>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долевое участие в деятельности других учреждений (в том числе образовательных) и организаций;</w:t>
      </w:r>
    </w:p>
    <w:p w:rsidR="0088109C" w:rsidRPr="001731BF" w:rsidRDefault="0088109C" w:rsidP="0088109C">
      <w:pPr>
        <w:pStyle w:val="ConsNormal"/>
        <w:widowControl/>
        <w:numPr>
          <w:ilvl w:val="0"/>
          <w:numId w:val="21"/>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ведение приносящих доход иных операций, работ, услуг, в т. ч. реализации продукции</w:t>
      </w:r>
      <w:r w:rsidR="001723E8">
        <w:rPr>
          <w:rFonts w:ascii="Times New Roman" w:hAnsi="Times New Roman" w:cs="Times New Roman"/>
          <w:sz w:val="24"/>
          <w:szCs w:val="24"/>
        </w:rPr>
        <w:t>, выращенной в школьном участке.</w:t>
      </w:r>
    </w:p>
    <w:p w:rsidR="0088109C" w:rsidRPr="00E55B8E" w:rsidRDefault="0088109C" w:rsidP="0088109C">
      <w:pPr>
        <w:ind w:firstLine="720"/>
        <w:jc w:val="both"/>
        <w:rPr>
          <w:sz w:val="24"/>
          <w:szCs w:val="24"/>
        </w:rPr>
      </w:pPr>
      <w:r w:rsidRPr="00E55B8E">
        <w:rPr>
          <w:sz w:val="24"/>
          <w:szCs w:val="24"/>
        </w:rPr>
        <w:t>Доходы, полученные от такой деятельности, и приобретенное за счет этих доходов имущество поступают в самостоятельное распоряжение Школы.</w:t>
      </w:r>
    </w:p>
    <w:p w:rsidR="0088109C" w:rsidRPr="00E55B8E" w:rsidRDefault="0088109C" w:rsidP="0088109C">
      <w:pPr>
        <w:ind w:right="53" w:firstLine="720"/>
        <w:jc w:val="both"/>
        <w:rPr>
          <w:sz w:val="24"/>
          <w:szCs w:val="24"/>
        </w:rPr>
      </w:pPr>
      <w:r w:rsidRPr="00E55B8E">
        <w:rPr>
          <w:sz w:val="24"/>
          <w:szCs w:val="24"/>
        </w:rPr>
        <w:t xml:space="preserve">Доходы, полученные от приносящей доход деятельности Школы, поступают в бюджет </w:t>
      </w:r>
      <w:r w:rsidR="001723E8">
        <w:rPr>
          <w:sz w:val="24"/>
          <w:szCs w:val="24"/>
        </w:rPr>
        <w:t xml:space="preserve"> Хунзахского</w:t>
      </w:r>
      <w:r w:rsidRPr="00E55B8E">
        <w:rPr>
          <w:sz w:val="24"/>
          <w:szCs w:val="24"/>
        </w:rPr>
        <w:t xml:space="preserve"> района. </w:t>
      </w:r>
    </w:p>
    <w:p w:rsidR="0088109C" w:rsidRPr="00E55B8E" w:rsidRDefault="0088109C" w:rsidP="0088109C">
      <w:pPr>
        <w:ind w:right="53"/>
        <w:rPr>
          <w:sz w:val="24"/>
          <w:szCs w:val="24"/>
        </w:rPr>
      </w:pPr>
      <w:r w:rsidRPr="00E55B8E">
        <w:rPr>
          <w:sz w:val="24"/>
          <w:szCs w:val="24"/>
        </w:rPr>
        <w:t xml:space="preserve">         </w:t>
      </w:r>
      <w:r w:rsidR="002A32BF">
        <w:rPr>
          <w:sz w:val="24"/>
          <w:szCs w:val="24"/>
        </w:rPr>
        <w:t xml:space="preserve"> </w:t>
      </w:r>
    </w:p>
    <w:p w:rsidR="0088109C" w:rsidRPr="00E55B8E" w:rsidRDefault="002A32BF" w:rsidP="0088109C">
      <w:pPr>
        <w:jc w:val="both"/>
        <w:rPr>
          <w:sz w:val="24"/>
          <w:szCs w:val="24"/>
        </w:rPr>
      </w:pPr>
      <w:r>
        <w:rPr>
          <w:sz w:val="24"/>
          <w:szCs w:val="24"/>
        </w:rPr>
        <w:t xml:space="preserve">      2.2</w:t>
      </w:r>
      <w:r w:rsidR="003C1298">
        <w:rPr>
          <w:sz w:val="24"/>
          <w:szCs w:val="24"/>
        </w:rPr>
        <w:t>1</w:t>
      </w:r>
      <w:r w:rsidR="0088109C" w:rsidRPr="00E55B8E">
        <w:rPr>
          <w:sz w:val="24"/>
          <w:szCs w:val="24"/>
        </w:rPr>
        <w:t>. 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Школа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88109C" w:rsidRPr="00E55B8E" w:rsidRDefault="0088109C" w:rsidP="0088109C">
      <w:pPr>
        <w:ind w:firstLine="720"/>
        <w:jc w:val="center"/>
        <w:rPr>
          <w:sz w:val="24"/>
          <w:szCs w:val="24"/>
        </w:rPr>
      </w:pPr>
    </w:p>
    <w:p w:rsidR="0088109C" w:rsidRPr="001731BF" w:rsidRDefault="0088109C" w:rsidP="0088109C">
      <w:pPr>
        <w:pStyle w:val="3"/>
        <w:tabs>
          <w:tab w:val="left" w:pos="0"/>
        </w:tabs>
        <w:jc w:val="center"/>
        <w:rPr>
          <w:rFonts w:ascii="Times New Roman" w:hAnsi="Times New Roman"/>
          <w:sz w:val="24"/>
          <w:szCs w:val="24"/>
        </w:rPr>
      </w:pPr>
      <w:r w:rsidRPr="001731BF">
        <w:rPr>
          <w:rFonts w:ascii="Times New Roman" w:hAnsi="Times New Roman"/>
          <w:sz w:val="24"/>
          <w:szCs w:val="24"/>
          <w:lang w:val="en-US"/>
        </w:rPr>
        <w:t>I</w:t>
      </w:r>
      <w:r w:rsidRPr="001731BF">
        <w:rPr>
          <w:rFonts w:ascii="Times New Roman" w:hAnsi="Times New Roman"/>
          <w:sz w:val="24"/>
          <w:szCs w:val="24"/>
        </w:rPr>
        <w:t>II. ОРГАНИЗАЦИЯ ДЕЯТЕЛЬНОСТИ, ПРАВА И ОБЯЗАННОСТИ</w:t>
      </w:r>
    </w:p>
    <w:p w:rsidR="0088109C" w:rsidRPr="001731BF" w:rsidRDefault="0088109C" w:rsidP="0088109C">
      <w:pPr>
        <w:jc w:val="center"/>
        <w:rPr>
          <w:b/>
          <w:bCs/>
        </w:rPr>
      </w:pPr>
      <w:r w:rsidRPr="001731BF">
        <w:rPr>
          <w:b/>
          <w:bCs/>
        </w:rPr>
        <w:t>3.1. Основные характеристики организации образовательного процесса</w:t>
      </w:r>
    </w:p>
    <w:p w:rsidR="0088109C" w:rsidRPr="001731BF" w:rsidRDefault="0088109C" w:rsidP="0088109C">
      <w:pPr>
        <w:jc w:val="center"/>
        <w:rPr>
          <w:b/>
          <w:bCs/>
        </w:rPr>
      </w:pPr>
    </w:p>
    <w:p w:rsidR="0088109C" w:rsidRPr="00E55B8E" w:rsidRDefault="0088109C" w:rsidP="0088109C">
      <w:pPr>
        <w:jc w:val="both"/>
        <w:rPr>
          <w:sz w:val="24"/>
          <w:szCs w:val="24"/>
        </w:rPr>
      </w:pPr>
      <w:r w:rsidRPr="001731BF">
        <w:t xml:space="preserve">        </w:t>
      </w:r>
      <w:r w:rsidRPr="00E55B8E">
        <w:rPr>
          <w:sz w:val="24"/>
          <w:szCs w:val="24"/>
        </w:rPr>
        <w:t xml:space="preserve">3.1.1. Обучение и воспитание в Школе ведутся на русском языке. Обучающиеся имеют право на получение </w:t>
      </w:r>
      <w:r w:rsidR="003C1298">
        <w:rPr>
          <w:sz w:val="24"/>
          <w:szCs w:val="24"/>
        </w:rPr>
        <w:t>начального</w:t>
      </w:r>
      <w:r w:rsidRPr="00E55B8E">
        <w:rPr>
          <w:sz w:val="24"/>
          <w:szCs w:val="24"/>
        </w:rPr>
        <w:t xml:space="preserve"> общего образования на родном языке, а также на выбор языка обучения в пределах возможностей, предоставляемых системой образования</w:t>
      </w:r>
    </w:p>
    <w:p w:rsidR="0088109C" w:rsidRPr="00E55B8E" w:rsidRDefault="0088109C" w:rsidP="0088109C">
      <w:pPr>
        <w:jc w:val="both"/>
        <w:rPr>
          <w:sz w:val="24"/>
          <w:szCs w:val="24"/>
        </w:rPr>
      </w:pPr>
      <w:r w:rsidRPr="00E55B8E">
        <w:rPr>
          <w:sz w:val="24"/>
          <w:szCs w:val="24"/>
        </w:rPr>
        <w:t xml:space="preserve">        3.1.2. Организация образовательного процесса в Школе регламентируется учебным планом, годовым календарным учебным графиком и расписанием занятий, разрабатываемыми и утверждаемыми Школой самостоятельно (на основе базисных учебных планов и государственных образовательных стандартов). Учебные нагрузки обучающихся не должны превышать норм предельно допустимых нагрузок в соответствии с санитарно-гигиеническими требованиями.                                  </w:t>
      </w:r>
    </w:p>
    <w:p w:rsidR="0088109C" w:rsidRPr="00E55B8E" w:rsidRDefault="0088109C" w:rsidP="0088109C">
      <w:pPr>
        <w:jc w:val="both"/>
        <w:rPr>
          <w:sz w:val="24"/>
          <w:szCs w:val="24"/>
        </w:rPr>
      </w:pPr>
      <w:r w:rsidRPr="00E55B8E">
        <w:rPr>
          <w:sz w:val="24"/>
          <w:szCs w:val="24"/>
        </w:rPr>
        <w:t xml:space="preserve">          3.1.3. Количество часов, отведенных на проведение отдельных дисциплин (циклов предметов), не должно быть меньше количества часов, определенных примерным учебным планом.        </w:t>
      </w:r>
    </w:p>
    <w:p w:rsidR="0088109C" w:rsidRPr="00E55B8E" w:rsidRDefault="0088109C" w:rsidP="0088109C">
      <w:pPr>
        <w:jc w:val="both"/>
        <w:rPr>
          <w:sz w:val="24"/>
          <w:szCs w:val="24"/>
        </w:rPr>
      </w:pPr>
      <w:r w:rsidRPr="00E55B8E">
        <w:rPr>
          <w:sz w:val="24"/>
          <w:szCs w:val="24"/>
        </w:rPr>
        <w:t xml:space="preserve">         3.1.4.  Общее </w:t>
      </w:r>
      <w:r w:rsidR="003C1298">
        <w:rPr>
          <w:sz w:val="24"/>
          <w:szCs w:val="24"/>
        </w:rPr>
        <w:t xml:space="preserve">среднее </w:t>
      </w:r>
      <w:r w:rsidRPr="00E55B8E">
        <w:rPr>
          <w:sz w:val="24"/>
          <w:szCs w:val="24"/>
        </w:rPr>
        <w:t>образование является обязательным.</w:t>
      </w:r>
    </w:p>
    <w:p w:rsidR="0088109C" w:rsidRPr="00E55B8E" w:rsidRDefault="0088109C" w:rsidP="0088109C">
      <w:pPr>
        <w:jc w:val="both"/>
        <w:rPr>
          <w:sz w:val="24"/>
          <w:szCs w:val="24"/>
        </w:rPr>
      </w:pPr>
      <w:r w:rsidRPr="00E55B8E">
        <w:rPr>
          <w:sz w:val="24"/>
          <w:szCs w:val="24"/>
        </w:rPr>
        <w:t xml:space="preserve">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8109C" w:rsidRPr="00E55B8E" w:rsidRDefault="0088109C" w:rsidP="0088109C">
      <w:pPr>
        <w:jc w:val="both"/>
        <w:rPr>
          <w:sz w:val="24"/>
          <w:szCs w:val="24"/>
        </w:rPr>
      </w:pPr>
      <w:r w:rsidRPr="00E55B8E">
        <w:rPr>
          <w:sz w:val="24"/>
          <w:szCs w:val="24"/>
        </w:rPr>
        <w:t xml:space="preserve">        3.1.5. Дисциплина в Школе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обучающимся  не допускается.</w:t>
      </w:r>
    </w:p>
    <w:p w:rsidR="0088109C" w:rsidRPr="007E7CF6" w:rsidRDefault="001B1091" w:rsidP="0088109C">
      <w:pPr>
        <w:pStyle w:val="a3"/>
        <w:rPr>
          <w:sz w:val="24"/>
          <w:szCs w:val="24"/>
        </w:rPr>
      </w:pPr>
      <w:r w:rsidRPr="007E7CF6">
        <w:rPr>
          <w:sz w:val="24"/>
          <w:szCs w:val="24"/>
        </w:rPr>
        <w:t xml:space="preserve">       </w:t>
      </w:r>
    </w:p>
    <w:p w:rsidR="0088109C" w:rsidRPr="007E7CF6" w:rsidRDefault="001B1091" w:rsidP="0088109C">
      <w:pPr>
        <w:pStyle w:val="a3"/>
        <w:rPr>
          <w:sz w:val="24"/>
          <w:szCs w:val="24"/>
        </w:rPr>
      </w:pPr>
      <w:r w:rsidRPr="007E7CF6">
        <w:rPr>
          <w:sz w:val="24"/>
          <w:szCs w:val="24"/>
        </w:rPr>
        <w:t xml:space="preserve">        3.1.</w:t>
      </w:r>
      <w:r w:rsidR="00217EE7" w:rsidRPr="007E7CF6">
        <w:rPr>
          <w:sz w:val="24"/>
          <w:szCs w:val="24"/>
        </w:rPr>
        <w:t>6</w:t>
      </w:r>
      <w:r w:rsidR="0088109C" w:rsidRPr="007E7CF6">
        <w:rPr>
          <w:sz w:val="24"/>
          <w:szCs w:val="24"/>
        </w:rPr>
        <w:t>. Наполняемость классов устанавливается в количестве не более 25 обучающихся</w:t>
      </w:r>
      <w:r w:rsidRPr="007E7CF6">
        <w:rPr>
          <w:sz w:val="24"/>
          <w:szCs w:val="24"/>
        </w:rPr>
        <w:t xml:space="preserve"> </w:t>
      </w:r>
      <w:r w:rsidR="0088109C" w:rsidRPr="007E7CF6">
        <w:rPr>
          <w:sz w:val="24"/>
          <w:szCs w:val="24"/>
        </w:rPr>
        <w:t xml:space="preserve">. При наличии необходимых условий и средств возможно комплектование классов </w:t>
      </w:r>
      <w:r w:rsidRPr="007E7CF6">
        <w:rPr>
          <w:sz w:val="24"/>
          <w:szCs w:val="24"/>
        </w:rPr>
        <w:t xml:space="preserve"> </w:t>
      </w:r>
      <w:r w:rsidR="0088109C" w:rsidRPr="007E7CF6">
        <w:rPr>
          <w:sz w:val="24"/>
          <w:szCs w:val="24"/>
        </w:rPr>
        <w:t xml:space="preserve"> </w:t>
      </w:r>
      <w:r w:rsidRPr="007E7CF6">
        <w:rPr>
          <w:sz w:val="24"/>
          <w:szCs w:val="24"/>
        </w:rPr>
        <w:t xml:space="preserve">  </w:t>
      </w:r>
      <w:r w:rsidR="0088109C" w:rsidRPr="007E7CF6">
        <w:rPr>
          <w:sz w:val="24"/>
          <w:szCs w:val="24"/>
        </w:rPr>
        <w:t xml:space="preserve"> с меньшей наполняемостью</w:t>
      </w:r>
      <w:r w:rsidR="00217EE7" w:rsidRPr="007E7CF6">
        <w:rPr>
          <w:sz w:val="24"/>
          <w:szCs w:val="24"/>
        </w:rPr>
        <w:t>.</w:t>
      </w:r>
    </w:p>
    <w:p w:rsidR="007E7CF6" w:rsidRDefault="001B1091" w:rsidP="007E7CF6">
      <w:pPr>
        <w:pStyle w:val="western"/>
      </w:pPr>
      <w:r w:rsidRPr="001B1091">
        <w:lastRenderedPageBreak/>
        <w:t xml:space="preserve"> </w:t>
      </w:r>
      <w:r w:rsidR="0088109C" w:rsidRPr="00E55B8E">
        <w:t xml:space="preserve">. </w:t>
      </w:r>
      <w:r w:rsidR="007E7CF6">
        <w:tab/>
      </w:r>
      <w:r w:rsidR="007E7CF6">
        <w:rPr>
          <w:sz w:val="27"/>
          <w:szCs w:val="27"/>
        </w:rPr>
        <w:t>Среднее (полное) общее образование является основой для получения начального профессионального, среднего профессионального (по ускоренным сокращенным программам) и высшего профессионального образования.</w:t>
      </w:r>
    </w:p>
    <w:p w:rsidR="007E7CF6" w:rsidRDefault="007E7CF6" w:rsidP="007E7CF6">
      <w:pPr>
        <w:pStyle w:val="western"/>
      </w:pPr>
      <w:r>
        <w:rPr>
          <w:sz w:val="27"/>
          <w:szCs w:val="27"/>
        </w:rPr>
        <w:t xml:space="preserve">Исходя из запросов обучающихся и (или) их родителей (законных представителей), при наличии соответствующих условий в Школе может быть введено обучение по различным профилям и направлениям. </w:t>
      </w:r>
    </w:p>
    <w:p w:rsidR="007E7CF6" w:rsidRDefault="007E7CF6" w:rsidP="007E7CF6">
      <w:pPr>
        <w:pStyle w:val="western"/>
        <w:shd w:val="clear" w:color="auto" w:fill="FFFFFF"/>
      </w:pPr>
      <w:r>
        <w:rPr>
          <w:sz w:val="27"/>
          <w:szCs w:val="27"/>
        </w:rPr>
        <w:t xml:space="preserve">3.1.7 Содержание общего образования в Школе определяется программами, разрабатываемыми, принимаемыми и реализуемыми Школой самостоятельно на </w:t>
      </w:r>
      <w:r w:rsidRPr="007E7CF6">
        <w:rPr>
          <w:i/>
          <w:sz w:val="27"/>
          <w:szCs w:val="27"/>
        </w:rPr>
        <w:t>основе государственных образовательных стандартов и примерных</w:t>
      </w:r>
      <w:r>
        <w:rPr>
          <w:sz w:val="27"/>
          <w:szCs w:val="27"/>
        </w:rPr>
        <w:t xml:space="preserve"> образовательных учебных программ, курсов, дисциплин. </w:t>
      </w:r>
    </w:p>
    <w:p w:rsidR="007E7CF6" w:rsidRDefault="007E7CF6" w:rsidP="007E7CF6">
      <w:pPr>
        <w:pStyle w:val="western"/>
      </w:pPr>
      <w:r>
        <w:rPr>
          <w:sz w:val="27"/>
          <w:szCs w:val="27"/>
        </w:rPr>
        <w:t>3.</w:t>
      </w:r>
      <w:r w:rsidR="00EC08E8">
        <w:rPr>
          <w:sz w:val="27"/>
          <w:szCs w:val="27"/>
        </w:rPr>
        <w:t>1</w:t>
      </w:r>
      <w:r>
        <w:rPr>
          <w:sz w:val="27"/>
          <w:szCs w:val="27"/>
        </w:rPr>
        <w:t>.</w:t>
      </w:r>
      <w:r w:rsidR="00EC08E8">
        <w:rPr>
          <w:sz w:val="27"/>
          <w:szCs w:val="27"/>
        </w:rPr>
        <w:t>8</w:t>
      </w:r>
      <w:r>
        <w:rPr>
          <w:sz w:val="27"/>
          <w:szCs w:val="27"/>
        </w:rPr>
        <w:t>. Для осуществления образовательного процесса Школа разрабатывает и утверждает годовой учебный план, годовой календарный учебный график и расписание учебных занятий.</w:t>
      </w:r>
    </w:p>
    <w:p w:rsidR="007E7CF6" w:rsidRDefault="007E7CF6" w:rsidP="007E7CF6">
      <w:pPr>
        <w:pStyle w:val="western"/>
      </w:pPr>
      <w:r>
        <w:rPr>
          <w:sz w:val="27"/>
          <w:szCs w:val="27"/>
        </w:rPr>
        <w:t>3.</w:t>
      </w:r>
      <w:r w:rsidR="00EC08E8">
        <w:rPr>
          <w:sz w:val="27"/>
          <w:szCs w:val="27"/>
        </w:rPr>
        <w:t>1</w:t>
      </w:r>
      <w:r>
        <w:rPr>
          <w:sz w:val="27"/>
          <w:szCs w:val="27"/>
        </w:rPr>
        <w:t>.</w:t>
      </w:r>
      <w:r w:rsidR="00EC08E8">
        <w:rPr>
          <w:sz w:val="27"/>
          <w:szCs w:val="27"/>
        </w:rPr>
        <w:t>9</w:t>
      </w:r>
      <w:r>
        <w:rPr>
          <w:sz w:val="27"/>
          <w:szCs w:val="27"/>
        </w:rPr>
        <w:t>. Годовой учебный план создается Школой самостоятельно на основе государственного базисного учебного плана. Учебные нагрузки учащихся определяются на основе «Гигиенических требований к условиям обучения в общеобразовательных учреждениях» (СанПин). Учитываются следующие требования:</w:t>
      </w:r>
    </w:p>
    <w:p w:rsidR="007E7CF6" w:rsidRDefault="007E7CF6" w:rsidP="007E7CF6">
      <w:pPr>
        <w:pStyle w:val="western"/>
        <w:ind w:left="360"/>
      </w:pPr>
      <w:r>
        <w:rPr>
          <w:sz w:val="27"/>
          <w:szCs w:val="27"/>
        </w:rPr>
        <w:t>а) в учебном плане Школы количество часов, отведенных на преподавание отдельных предметов, не может быть ниже количества часов, определенных государственным примерным учебным планом;</w:t>
      </w:r>
    </w:p>
    <w:p w:rsidR="007E7CF6" w:rsidRDefault="007E7CF6" w:rsidP="007E7CF6">
      <w:pPr>
        <w:pStyle w:val="western"/>
        <w:ind w:left="360"/>
      </w:pPr>
      <w:r>
        <w:rPr>
          <w:sz w:val="27"/>
          <w:szCs w:val="27"/>
        </w:rPr>
        <w:t xml:space="preserve">б) учебные нагрузки обучающихся не должны превышать: </w:t>
      </w:r>
    </w:p>
    <w:p w:rsidR="007E7CF6" w:rsidRDefault="007E7CF6" w:rsidP="007E7CF6">
      <w:pPr>
        <w:pStyle w:val="western"/>
        <w:numPr>
          <w:ilvl w:val="2"/>
          <w:numId w:val="42"/>
        </w:numPr>
      </w:pPr>
      <w:r>
        <w:rPr>
          <w:sz w:val="27"/>
          <w:szCs w:val="27"/>
        </w:rPr>
        <w:t>в начальной школе при четырёхлетнем обучении - 4,5 часов в день, 25 часов в неделю;</w:t>
      </w:r>
    </w:p>
    <w:p w:rsidR="007E7CF6" w:rsidRDefault="007E7CF6" w:rsidP="007E7CF6">
      <w:pPr>
        <w:pStyle w:val="western"/>
        <w:numPr>
          <w:ilvl w:val="2"/>
          <w:numId w:val="42"/>
        </w:numPr>
      </w:pPr>
      <w:r>
        <w:rPr>
          <w:sz w:val="27"/>
          <w:szCs w:val="27"/>
        </w:rPr>
        <w:t>в основной школе 6 часов в день, 35 часов в неделю;</w:t>
      </w:r>
    </w:p>
    <w:p w:rsidR="007E7CF6" w:rsidRDefault="007E7CF6" w:rsidP="007E7CF6">
      <w:pPr>
        <w:pStyle w:val="western"/>
        <w:numPr>
          <w:ilvl w:val="2"/>
          <w:numId w:val="42"/>
        </w:numPr>
      </w:pPr>
      <w:r>
        <w:rPr>
          <w:sz w:val="27"/>
          <w:szCs w:val="27"/>
        </w:rPr>
        <w:t>в средней школе 6 часов в день, 36 часов в неделю.</w:t>
      </w:r>
    </w:p>
    <w:p w:rsidR="007E7CF6" w:rsidRDefault="007E7CF6" w:rsidP="007E7CF6">
      <w:pPr>
        <w:pStyle w:val="western"/>
      </w:pPr>
      <w:r>
        <w:rPr>
          <w:sz w:val="27"/>
          <w:szCs w:val="27"/>
        </w:rPr>
        <w:t>3.</w:t>
      </w:r>
      <w:r w:rsidR="00EC08E8">
        <w:rPr>
          <w:sz w:val="27"/>
          <w:szCs w:val="27"/>
        </w:rPr>
        <w:t>1</w:t>
      </w:r>
      <w:r>
        <w:rPr>
          <w:sz w:val="27"/>
          <w:szCs w:val="27"/>
        </w:rPr>
        <w:t>.</w:t>
      </w:r>
      <w:r w:rsidR="00EC08E8">
        <w:rPr>
          <w:sz w:val="27"/>
          <w:szCs w:val="27"/>
        </w:rPr>
        <w:t>10</w:t>
      </w:r>
      <w:r>
        <w:rPr>
          <w:sz w:val="27"/>
          <w:szCs w:val="27"/>
        </w:rPr>
        <w:t>.По индивидуальным учебным планам может осуществляться обучение:</w:t>
      </w:r>
    </w:p>
    <w:p w:rsidR="007E7CF6" w:rsidRDefault="007E7CF6" w:rsidP="007E7CF6">
      <w:pPr>
        <w:pStyle w:val="western"/>
        <w:ind w:left="360"/>
      </w:pPr>
      <w:r>
        <w:rPr>
          <w:sz w:val="27"/>
          <w:szCs w:val="27"/>
        </w:rPr>
        <w:t>а) больных детей, по заключению медико-экспертной комиссии;</w:t>
      </w:r>
    </w:p>
    <w:p w:rsidR="007E7CF6" w:rsidRDefault="007E7CF6" w:rsidP="007E7CF6">
      <w:pPr>
        <w:pStyle w:val="western"/>
        <w:ind w:left="360"/>
      </w:pPr>
      <w:r>
        <w:rPr>
          <w:sz w:val="27"/>
          <w:szCs w:val="27"/>
        </w:rPr>
        <w:t xml:space="preserve">б) одарённых детей; </w:t>
      </w:r>
    </w:p>
    <w:p w:rsidR="00563DAB" w:rsidRDefault="00D94632" w:rsidP="0088109C">
      <w:pPr>
        <w:tabs>
          <w:tab w:val="left" w:pos="734"/>
          <w:tab w:val="left" w:pos="2918"/>
          <w:tab w:val="left" w:pos="3038"/>
          <w:tab w:val="left" w:pos="3292"/>
          <w:tab w:val="left" w:pos="8121"/>
          <w:tab w:val="left" w:pos="8193"/>
        </w:tabs>
        <w:jc w:val="both"/>
        <w:rPr>
          <w:sz w:val="24"/>
          <w:szCs w:val="24"/>
        </w:rPr>
      </w:pPr>
      <w:r>
        <w:rPr>
          <w:sz w:val="24"/>
          <w:szCs w:val="24"/>
        </w:rPr>
        <w:t>3.1.11</w:t>
      </w:r>
      <w:r w:rsidR="00563DAB">
        <w:rPr>
          <w:sz w:val="24"/>
          <w:szCs w:val="24"/>
        </w:rPr>
        <w:t xml:space="preserve"> . Учебный год в Школе начинается с 1 сентября, если этот день приходится на выходной, то в этом случае учебный год начинается в первый, следующий за ним. рабочий день. продолжительность учебного года в 1-м классе -недели, в последующих классах - 34 недели. продолжительность каникул в течение учебного года не менее 30 календарных дней. детом - не менее 8 календарных недель. для обучающихся в первых классах в течение года устанавливаются дополнительные недельные каникулы в середине третьей четверти.</w:t>
      </w:r>
    </w:p>
    <w:p w:rsidR="00D94632" w:rsidRDefault="00D94632" w:rsidP="0088109C">
      <w:pPr>
        <w:tabs>
          <w:tab w:val="left" w:pos="734"/>
          <w:tab w:val="left" w:pos="2918"/>
          <w:tab w:val="left" w:pos="3038"/>
          <w:tab w:val="left" w:pos="3292"/>
          <w:tab w:val="left" w:pos="8121"/>
          <w:tab w:val="left" w:pos="8193"/>
        </w:tabs>
        <w:jc w:val="both"/>
        <w:rPr>
          <w:sz w:val="24"/>
          <w:szCs w:val="24"/>
        </w:rPr>
      </w:pPr>
    </w:p>
    <w:p w:rsidR="00D94632" w:rsidRDefault="00D94632" w:rsidP="0088109C">
      <w:pPr>
        <w:tabs>
          <w:tab w:val="left" w:pos="734"/>
          <w:tab w:val="left" w:pos="2918"/>
          <w:tab w:val="left" w:pos="3038"/>
          <w:tab w:val="left" w:pos="3292"/>
          <w:tab w:val="left" w:pos="8121"/>
          <w:tab w:val="left" w:pos="8193"/>
        </w:tabs>
        <w:jc w:val="both"/>
        <w:rPr>
          <w:sz w:val="24"/>
          <w:szCs w:val="24"/>
        </w:rPr>
      </w:pPr>
      <w:r>
        <w:rPr>
          <w:sz w:val="24"/>
          <w:szCs w:val="24"/>
        </w:rPr>
        <w:t>3.1.12 В школе устанавливается следующий режим занятий:</w:t>
      </w:r>
    </w:p>
    <w:p w:rsidR="00D94632" w:rsidRDefault="00D94632" w:rsidP="0088109C">
      <w:pPr>
        <w:tabs>
          <w:tab w:val="left" w:pos="734"/>
          <w:tab w:val="left" w:pos="2918"/>
          <w:tab w:val="left" w:pos="3038"/>
          <w:tab w:val="left" w:pos="3292"/>
          <w:tab w:val="left" w:pos="8121"/>
          <w:tab w:val="left" w:pos="8193"/>
        </w:tabs>
        <w:jc w:val="both"/>
        <w:rPr>
          <w:sz w:val="24"/>
          <w:szCs w:val="24"/>
        </w:rPr>
      </w:pPr>
    </w:p>
    <w:p w:rsidR="00D94632" w:rsidRDefault="00D94632" w:rsidP="0088109C">
      <w:pPr>
        <w:tabs>
          <w:tab w:val="left" w:pos="734"/>
          <w:tab w:val="left" w:pos="2918"/>
          <w:tab w:val="left" w:pos="3038"/>
          <w:tab w:val="left" w:pos="3292"/>
          <w:tab w:val="left" w:pos="8121"/>
          <w:tab w:val="left" w:pos="8193"/>
        </w:tabs>
        <w:jc w:val="both"/>
        <w:rPr>
          <w:sz w:val="24"/>
          <w:szCs w:val="24"/>
        </w:rPr>
      </w:pPr>
      <w:r>
        <w:rPr>
          <w:sz w:val="24"/>
          <w:szCs w:val="24"/>
        </w:rPr>
        <w:lastRenderedPageBreak/>
        <w:t>а) продолжительность академического часа в 1 классе составляет 35 минут с динамической паузой после 3 урока не менее 40 минут, во 2-4 классах академический час может составлять  35-40 минут, в 5-11 классах - не менее 40 минут.</w:t>
      </w:r>
    </w:p>
    <w:p w:rsidR="00D94632" w:rsidRDefault="00D94632" w:rsidP="0088109C">
      <w:pPr>
        <w:tabs>
          <w:tab w:val="left" w:pos="734"/>
          <w:tab w:val="left" w:pos="2918"/>
          <w:tab w:val="left" w:pos="3038"/>
          <w:tab w:val="left" w:pos="3292"/>
          <w:tab w:val="left" w:pos="8121"/>
          <w:tab w:val="left" w:pos="8193"/>
        </w:tabs>
        <w:jc w:val="both"/>
        <w:rPr>
          <w:sz w:val="24"/>
          <w:szCs w:val="24"/>
        </w:rPr>
      </w:pPr>
    </w:p>
    <w:p w:rsidR="00D94632" w:rsidRDefault="00D94632" w:rsidP="0088109C">
      <w:pPr>
        <w:tabs>
          <w:tab w:val="left" w:pos="734"/>
          <w:tab w:val="left" w:pos="2918"/>
          <w:tab w:val="left" w:pos="3038"/>
          <w:tab w:val="left" w:pos="3292"/>
          <w:tab w:val="left" w:pos="8121"/>
          <w:tab w:val="left" w:pos="8193"/>
        </w:tabs>
        <w:jc w:val="both"/>
        <w:rPr>
          <w:sz w:val="24"/>
          <w:szCs w:val="24"/>
        </w:rPr>
      </w:pPr>
      <w:r>
        <w:rPr>
          <w:sz w:val="24"/>
          <w:szCs w:val="24"/>
        </w:rPr>
        <w:t>б) расписание занятий должно предусматривать перерыв достаточной продолжительности для питания обучающихся. Для принятия учащимися пищи предусмотрена 1 перемена по 30 минут, остальные перемены по 10 минут.</w:t>
      </w:r>
    </w:p>
    <w:p w:rsidR="00D94632" w:rsidRDefault="00D94632" w:rsidP="0088109C">
      <w:pPr>
        <w:tabs>
          <w:tab w:val="left" w:pos="734"/>
          <w:tab w:val="left" w:pos="2918"/>
          <w:tab w:val="left" w:pos="3038"/>
          <w:tab w:val="left" w:pos="3292"/>
          <w:tab w:val="left" w:pos="8121"/>
          <w:tab w:val="left" w:pos="8193"/>
        </w:tabs>
        <w:jc w:val="both"/>
        <w:rPr>
          <w:sz w:val="24"/>
          <w:szCs w:val="24"/>
        </w:rPr>
      </w:pPr>
    </w:p>
    <w:p w:rsidR="00D94632" w:rsidRDefault="00D94632" w:rsidP="00D94632">
      <w:pPr>
        <w:tabs>
          <w:tab w:val="left" w:pos="734"/>
          <w:tab w:val="left" w:pos="2918"/>
          <w:tab w:val="left" w:pos="3038"/>
          <w:tab w:val="left" w:pos="3292"/>
          <w:tab w:val="left" w:pos="8121"/>
          <w:tab w:val="left" w:pos="8193"/>
        </w:tabs>
        <w:jc w:val="both"/>
        <w:rPr>
          <w:sz w:val="24"/>
          <w:szCs w:val="24"/>
        </w:rPr>
      </w:pPr>
      <w:r>
        <w:rPr>
          <w:sz w:val="24"/>
          <w:szCs w:val="24"/>
        </w:rPr>
        <w:t>3.1.11</w:t>
      </w:r>
      <w:r w:rsidRPr="00E55B8E">
        <w:rPr>
          <w:sz w:val="24"/>
          <w:szCs w:val="24"/>
        </w:rPr>
        <w:t xml:space="preserve"> В </w:t>
      </w:r>
      <w:r>
        <w:rPr>
          <w:sz w:val="24"/>
          <w:szCs w:val="24"/>
        </w:rPr>
        <w:t xml:space="preserve"> </w:t>
      </w:r>
      <w:r w:rsidRPr="00E55B8E">
        <w:rPr>
          <w:sz w:val="24"/>
          <w:szCs w:val="24"/>
        </w:rPr>
        <w:t xml:space="preserve">Школе преподается  в качестве иностранного языка английский язык </w:t>
      </w:r>
      <w:r w:rsidRPr="001B1091">
        <w:rPr>
          <w:sz w:val="24"/>
          <w:szCs w:val="24"/>
        </w:rPr>
        <w:t xml:space="preserve"> </w:t>
      </w:r>
      <w:r w:rsidRPr="00E55B8E">
        <w:rPr>
          <w:sz w:val="24"/>
          <w:szCs w:val="24"/>
        </w:rPr>
        <w:t xml:space="preserve"> </w:t>
      </w:r>
      <w:r w:rsidRPr="001B1091">
        <w:rPr>
          <w:sz w:val="24"/>
          <w:szCs w:val="24"/>
        </w:rPr>
        <w:t xml:space="preserve"> </w:t>
      </w:r>
    </w:p>
    <w:p w:rsidR="00D94632" w:rsidRDefault="00D94632" w:rsidP="0088109C">
      <w:pPr>
        <w:tabs>
          <w:tab w:val="left" w:pos="734"/>
          <w:tab w:val="left" w:pos="2918"/>
          <w:tab w:val="left" w:pos="3038"/>
          <w:tab w:val="left" w:pos="3292"/>
          <w:tab w:val="left" w:pos="8121"/>
          <w:tab w:val="left" w:pos="8193"/>
        </w:tabs>
        <w:jc w:val="both"/>
        <w:rPr>
          <w:sz w:val="24"/>
          <w:szCs w:val="24"/>
        </w:rPr>
      </w:pPr>
    </w:p>
    <w:p w:rsidR="00563DAB" w:rsidRPr="001B1091" w:rsidRDefault="00563DAB" w:rsidP="0088109C">
      <w:pPr>
        <w:tabs>
          <w:tab w:val="left" w:pos="734"/>
          <w:tab w:val="left" w:pos="2918"/>
          <w:tab w:val="left" w:pos="3038"/>
          <w:tab w:val="left" w:pos="3292"/>
          <w:tab w:val="left" w:pos="8121"/>
          <w:tab w:val="left" w:pos="8193"/>
        </w:tabs>
        <w:jc w:val="both"/>
        <w:rPr>
          <w:sz w:val="24"/>
          <w:szCs w:val="24"/>
        </w:rPr>
      </w:pPr>
    </w:p>
    <w:p w:rsidR="00260B68" w:rsidRPr="00260B68" w:rsidRDefault="00260B68" w:rsidP="0088109C">
      <w:pPr>
        <w:pStyle w:val="a3"/>
        <w:jc w:val="center"/>
        <w:rPr>
          <w:b/>
          <w:sz w:val="24"/>
          <w:szCs w:val="24"/>
        </w:rPr>
      </w:pPr>
    </w:p>
    <w:p w:rsidR="0088109C" w:rsidRPr="00E55B8E" w:rsidRDefault="0088109C" w:rsidP="0088109C">
      <w:pPr>
        <w:pStyle w:val="a3"/>
        <w:jc w:val="center"/>
        <w:rPr>
          <w:b/>
          <w:sz w:val="24"/>
          <w:szCs w:val="24"/>
        </w:rPr>
      </w:pPr>
      <w:r w:rsidRPr="00E55B8E">
        <w:rPr>
          <w:b/>
          <w:sz w:val="24"/>
          <w:szCs w:val="24"/>
        </w:rPr>
        <w:t>3.2. Типы и виды реализуемых образовательных программ</w:t>
      </w:r>
    </w:p>
    <w:p w:rsidR="0088109C" w:rsidRPr="00E55B8E" w:rsidRDefault="0088109C" w:rsidP="0088109C">
      <w:pPr>
        <w:pStyle w:val="a3"/>
        <w:jc w:val="center"/>
        <w:rPr>
          <w:b/>
          <w:sz w:val="24"/>
          <w:szCs w:val="24"/>
        </w:rPr>
      </w:pPr>
    </w:p>
    <w:p w:rsidR="0088109C" w:rsidRPr="00E55B8E" w:rsidRDefault="0088109C" w:rsidP="0088109C">
      <w:pPr>
        <w:jc w:val="both"/>
        <w:rPr>
          <w:sz w:val="24"/>
          <w:szCs w:val="24"/>
        </w:rPr>
      </w:pPr>
      <w:r w:rsidRPr="00E55B8E">
        <w:rPr>
          <w:sz w:val="24"/>
          <w:szCs w:val="24"/>
        </w:rPr>
        <w:t xml:space="preserve">      3.2.1. Основным предметом деятельности Школы является реализация основных общеобразовательных программ   </w:t>
      </w:r>
      <w:r w:rsidR="00217EE7">
        <w:rPr>
          <w:sz w:val="24"/>
          <w:szCs w:val="24"/>
        </w:rPr>
        <w:t xml:space="preserve"> трех</w:t>
      </w:r>
      <w:r w:rsidRPr="00E55B8E">
        <w:rPr>
          <w:sz w:val="24"/>
          <w:szCs w:val="24"/>
        </w:rPr>
        <w:t xml:space="preserve">  ступеней общего образования. Общеобразовательные программы направлены на:</w:t>
      </w:r>
    </w:p>
    <w:p w:rsidR="0088109C" w:rsidRPr="00E55B8E" w:rsidRDefault="0088109C" w:rsidP="0088109C">
      <w:pPr>
        <w:widowControl/>
        <w:numPr>
          <w:ilvl w:val="0"/>
          <w:numId w:val="28"/>
        </w:numPr>
        <w:tabs>
          <w:tab w:val="left" w:pos="720"/>
        </w:tabs>
        <w:suppressAutoHyphens/>
        <w:autoSpaceDE/>
        <w:autoSpaceDN/>
        <w:adjustRightInd/>
        <w:jc w:val="both"/>
        <w:rPr>
          <w:sz w:val="24"/>
          <w:szCs w:val="24"/>
        </w:rPr>
      </w:pPr>
      <w:r w:rsidRPr="00E55B8E">
        <w:rPr>
          <w:sz w:val="24"/>
          <w:szCs w:val="24"/>
        </w:rPr>
        <w:t>решение задач формирования общей культуры личности;</w:t>
      </w:r>
    </w:p>
    <w:p w:rsidR="0088109C" w:rsidRPr="00E55B8E" w:rsidRDefault="0088109C" w:rsidP="0088109C">
      <w:pPr>
        <w:widowControl/>
        <w:numPr>
          <w:ilvl w:val="0"/>
          <w:numId w:val="28"/>
        </w:numPr>
        <w:tabs>
          <w:tab w:val="left" w:pos="720"/>
        </w:tabs>
        <w:suppressAutoHyphens/>
        <w:autoSpaceDE/>
        <w:autoSpaceDN/>
        <w:adjustRightInd/>
        <w:jc w:val="both"/>
        <w:rPr>
          <w:sz w:val="24"/>
          <w:szCs w:val="24"/>
        </w:rPr>
      </w:pPr>
      <w:r w:rsidRPr="00E55B8E">
        <w:rPr>
          <w:sz w:val="24"/>
          <w:szCs w:val="24"/>
        </w:rPr>
        <w:t>адаптацию личности к жизни в обществе;</w:t>
      </w:r>
    </w:p>
    <w:p w:rsidR="0088109C" w:rsidRPr="00E55B8E" w:rsidRDefault="0088109C" w:rsidP="0088109C">
      <w:pPr>
        <w:widowControl/>
        <w:numPr>
          <w:ilvl w:val="0"/>
          <w:numId w:val="28"/>
        </w:numPr>
        <w:tabs>
          <w:tab w:val="left" w:pos="720"/>
        </w:tabs>
        <w:suppressAutoHyphens/>
        <w:autoSpaceDE/>
        <w:autoSpaceDN/>
        <w:adjustRightInd/>
        <w:jc w:val="both"/>
        <w:rPr>
          <w:sz w:val="24"/>
          <w:szCs w:val="24"/>
        </w:rPr>
      </w:pPr>
      <w:r w:rsidRPr="00E55B8E">
        <w:rPr>
          <w:sz w:val="24"/>
          <w:szCs w:val="24"/>
        </w:rPr>
        <w:t>на создание основы для осознанного выбора и освоения профессиональных образовательных программ.</w:t>
      </w:r>
    </w:p>
    <w:p w:rsidR="0088109C" w:rsidRPr="00E55B8E" w:rsidRDefault="0088109C" w:rsidP="0088109C">
      <w:pPr>
        <w:jc w:val="both"/>
        <w:rPr>
          <w:sz w:val="24"/>
          <w:szCs w:val="24"/>
        </w:rPr>
      </w:pPr>
      <w:r w:rsidRPr="00E55B8E">
        <w:rPr>
          <w:sz w:val="24"/>
          <w:szCs w:val="24"/>
        </w:rPr>
        <w:tab/>
        <w:t xml:space="preserve">Первая ступень – начальное общее образование. </w:t>
      </w:r>
    </w:p>
    <w:p w:rsidR="0088109C" w:rsidRPr="00E55B8E" w:rsidRDefault="0088109C" w:rsidP="0088109C">
      <w:pPr>
        <w:jc w:val="both"/>
        <w:rPr>
          <w:sz w:val="24"/>
          <w:szCs w:val="24"/>
        </w:rPr>
      </w:pPr>
      <w:r w:rsidRPr="00E55B8E">
        <w:rPr>
          <w:sz w:val="24"/>
          <w:szCs w:val="24"/>
        </w:rPr>
        <w:tab/>
        <w:t>Вторая  ступень – основное общее образование.</w:t>
      </w:r>
    </w:p>
    <w:p w:rsidR="0088109C" w:rsidRPr="00E55B8E" w:rsidRDefault="0088109C" w:rsidP="0088109C">
      <w:pPr>
        <w:jc w:val="both"/>
        <w:rPr>
          <w:sz w:val="24"/>
          <w:szCs w:val="24"/>
        </w:rPr>
      </w:pPr>
      <w:r w:rsidRPr="00E55B8E">
        <w:rPr>
          <w:sz w:val="24"/>
          <w:szCs w:val="24"/>
        </w:rPr>
        <w:tab/>
      </w:r>
      <w:r w:rsidR="00217EE7">
        <w:rPr>
          <w:sz w:val="24"/>
          <w:szCs w:val="24"/>
        </w:rPr>
        <w:t>Третья ступень -  среднее (полное) образование.</w:t>
      </w:r>
    </w:p>
    <w:p w:rsidR="0088109C" w:rsidRPr="00E55B8E" w:rsidRDefault="0088109C" w:rsidP="0088109C">
      <w:pPr>
        <w:jc w:val="both"/>
        <w:rPr>
          <w:sz w:val="24"/>
          <w:szCs w:val="24"/>
        </w:rPr>
      </w:pPr>
      <w:r w:rsidRPr="00E55B8E">
        <w:rPr>
          <w:b/>
          <w:sz w:val="24"/>
          <w:szCs w:val="24"/>
        </w:rPr>
        <w:t xml:space="preserve">       </w:t>
      </w:r>
      <w:r w:rsidRPr="00E55B8E">
        <w:rPr>
          <w:sz w:val="24"/>
          <w:szCs w:val="24"/>
        </w:rPr>
        <w:t>3.2.2. Обязательный минимум каждой основной общеобразовательной программы устанавливается соответствующим федеральным государственным образовательным стандартом.</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Fonts w:ascii="Times New Roman" w:hAnsi="Times New Roman" w:cs="Times New Roman"/>
          <w:bCs/>
          <w:sz w:val="24"/>
          <w:szCs w:val="24"/>
        </w:rPr>
        <w:t xml:space="preserve">   3.2.3. </w:t>
      </w:r>
      <w:r w:rsidRPr="001731BF">
        <w:rPr>
          <w:rStyle w:val="Zag11"/>
          <w:rFonts w:ascii="Times New Roman" w:eastAsia="@Arial Unicode MS" w:hAnsi="Times New Roman" w:cs="Times New Roman"/>
          <w:sz w:val="24"/>
          <w:szCs w:val="24"/>
        </w:rPr>
        <w:t>На основе примерной основной образовательной программы начального общего образования разрабатывается основная образовательная программа начального общего образования образовательного учреждения, имеющего государственную аккредитацию.</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Основная образовательная программа начального общего образования разрабатывается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с учётом образовательных потребностей и запросов участников образовательного процесса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975D4">
        <w:rPr>
          <w:rStyle w:val="Zag11"/>
          <w:rFonts w:ascii="Times New Roman" w:eastAsia="@Arial Unicode MS" w:hAnsi="Times New Roman" w:cs="Times New Roman"/>
          <w:b/>
          <w:sz w:val="24"/>
          <w:szCs w:val="24"/>
        </w:rPr>
        <w:t>Целью реализации основной образовательной программы начального общего образования</w:t>
      </w:r>
      <w:r w:rsidRPr="001731BF">
        <w:rPr>
          <w:rStyle w:val="Zag11"/>
          <w:rFonts w:ascii="Times New Roman" w:eastAsia="@Arial Unicode MS" w:hAnsi="Times New Roman" w:cs="Times New Roman"/>
          <w:sz w:val="24"/>
          <w:szCs w:val="24"/>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К числу планируемых результатов освоения основной образовательной программы отнесены:</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w:t>
      </w:r>
      <w:r w:rsidRPr="001731BF">
        <w:rPr>
          <w:rStyle w:val="Zag11"/>
          <w:rFonts w:ascii="Times New Roman" w:eastAsia="@Arial Unicode MS" w:hAnsi="Times New Roman" w:cs="Times New Roman"/>
          <w:sz w:val="24"/>
          <w:szCs w:val="24"/>
        </w:rPr>
        <w:lastRenderedPageBreak/>
        <w:t>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·метапредметные результаты — освоенные обучающимися универсальные учебные действия (познавательные, регулятивные и коммуникативные);</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В основе реализации основной образовательной программы лежит системно-деятельностный подход, который предполагает:</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Fonts w:ascii="Times New Roman" w:hAnsi="Times New Roman" w:cs="Times New Roman"/>
          <w:sz w:val="24"/>
          <w:szCs w:val="24"/>
        </w:rPr>
        <w:tab/>
        <w:t>О</w:t>
      </w:r>
      <w:r w:rsidRPr="001731BF">
        <w:rPr>
          <w:rStyle w:val="Zag11"/>
          <w:rFonts w:ascii="Times New Roman" w:eastAsia="@Arial Unicode MS" w:hAnsi="Times New Roman" w:cs="Times New Roman"/>
          <w:sz w:val="24"/>
          <w:szCs w:val="24"/>
        </w:rPr>
        <w:t>сновная образовательная программа начального общего образования предусматривает:</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и проектно-исследовательской деятельности;</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·возможность эффективной самостоятельной работы обучающихся при поддержке тьюторов и других педагогических работников;</w:t>
      </w:r>
    </w:p>
    <w:p w:rsidR="0088109C" w:rsidRPr="001731BF" w:rsidRDefault="0088109C" w:rsidP="0088109C">
      <w:pPr>
        <w:pStyle w:val="ConsNonformat"/>
        <w:jc w:val="both"/>
        <w:rPr>
          <w:rStyle w:val="Zag11"/>
          <w:rFonts w:ascii="Times New Roman" w:eastAsia="@Arial Unicode MS" w:hAnsi="Times New Roman" w:cs="Times New Roman"/>
          <w:sz w:val="24"/>
          <w:szCs w:val="24"/>
        </w:rPr>
      </w:pPr>
      <w:r w:rsidRPr="001731BF">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88109C" w:rsidRPr="00E55B8E" w:rsidRDefault="0088109C" w:rsidP="0088109C">
      <w:pPr>
        <w:jc w:val="both"/>
        <w:rPr>
          <w:sz w:val="24"/>
          <w:szCs w:val="24"/>
        </w:rPr>
      </w:pPr>
      <w:r w:rsidRPr="00E55B8E">
        <w:rPr>
          <w:sz w:val="24"/>
          <w:szCs w:val="24"/>
        </w:rPr>
        <w:t>Начальное образование является базой для получения основного общего образования.</w:t>
      </w:r>
      <w:r w:rsidR="00EC08E8">
        <w:rPr>
          <w:sz w:val="24"/>
          <w:szCs w:val="24"/>
        </w:rPr>
        <w:t xml:space="preserve"> Основное общее образование (нормативный срок освоения 5 лет).</w:t>
      </w:r>
    </w:p>
    <w:p w:rsidR="004B082B" w:rsidRDefault="004B082B" w:rsidP="004B082B">
      <w:pPr>
        <w:jc w:val="both"/>
        <w:rPr>
          <w:sz w:val="24"/>
          <w:szCs w:val="24"/>
        </w:rPr>
      </w:pPr>
      <w:r>
        <w:rPr>
          <w:bCs/>
          <w:sz w:val="24"/>
          <w:szCs w:val="24"/>
        </w:rPr>
        <w:t xml:space="preserve">      </w:t>
      </w:r>
      <w:r w:rsidR="0088109C" w:rsidRPr="00E55B8E">
        <w:rPr>
          <w:bCs/>
          <w:sz w:val="24"/>
          <w:szCs w:val="24"/>
        </w:rPr>
        <w:t xml:space="preserve"> </w:t>
      </w:r>
      <w:r w:rsidR="0088109C" w:rsidRPr="001975D4">
        <w:rPr>
          <w:b/>
          <w:bCs/>
          <w:sz w:val="24"/>
          <w:szCs w:val="24"/>
        </w:rPr>
        <w:t xml:space="preserve">Задачей </w:t>
      </w:r>
      <w:r w:rsidR="0088109C" w:rsidRPr="00E55B8E">
        <w:rPr>
          <w:b/>
          <w:bCs/>
          <w:sz w:val="24"/>
          <w:szCs w:val="24"/>
        </w:rPr>
        <w:t>основного</w:t>
      </w:r>
      <w:r w:rsidR="0088109C" w:rsidRPr="00E55B8E">
        <w:rPr>
          <w:bCs/>
          <w:sz w:val="24"/>
          <w:szCs w:val="24"/>
        </w:rPr>
        <w:t xml:space="preserve"> </w:t>
      </w:r>
      <w:r w:rsidR="0088109C" w:rsidRPr="00E55B8E">
        <w:rPr>
          <w:b/>
          <w:bCs/>
          <w:iCs/>
          <w:sz w:val="24"/>
          <w:szCs w:val="24"/>
        </w:rPr>
        <w:t>общего образования</w:t>
      </w:r>
      <w:r w:rsidR="0088109C" w:rsidRPr="00E55B8E">
        <w:rPr>
          <w:sz w:val="24"/>
          <w:szCs w:val="24"/>
        </w:rPr>
        <w:t xml:space="preserve">  является освоение обучающимися общеобразовательных программ основного общего образования, создание условий для воспитания, становления и формирования личности обучающихся, их склонностей, интересов и способностей к социальному самоопределению.</w:t>
      </w:r>
    </w:p>
    <w:p w:rsidR="004B082B" w:rsidRDefault="004B082B" w:rsidP="004B082B">
      <w:pPr>
        <w:jc w:val="both"/>
        <w:rPr>
          <w:sz w:val="24"/>
          <w:szCs w:val="24"/>
        </w:rPr>
      </w:pPr>
      <w:r>
        <w:rPr>
          <w:sz w:val="24"/>
          <w:szCs w:val="24"/>
        </w:rPr>
        <w:t xml:space="preserve">       </w:t>
      </w:r>
      <w:r w:rsidR="0088109C" w:rsidRPr="00E55B8E">
        <w:rPr>
          <w:sz w:val="24"/>
          <w:szCs w:val="24"/>
        </w:rPr>
        <w:t xml:space="preserve">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B082B" w:rsidRDefault="004B082B" w:rsidP="004B082B">
      <w:pPr>
        <w:jc w:val="both"/>
        <w:rPr>
          <w:sz w:val="24"/>
          <w:szCs w:val="24"/>
        </w:rPr>
      </w:pPr>
      <w:r>
        <w:rPr>
          <w:sz w:val="24"/>
          <w:szCs w:val="24"/>
        </w:rPr>
        <w:t xml:space="preserve">            </w:t>
      </w:r>
      <w:r>
        <w:rPr>
          <w:rFonts w:ascii="Arial Narrow" w:hAnsi="Arial Narrow"/>
          <w:b/>
          <w:i/>
          <w:sz w:val="24"/>
          <w:szCs w:val="24"/>
        </w:rPr>
        <w:t xml:space="preserve"> С</w:t>
      </w:r>
      <w:r w:rsidRPr="00BE3421">
        <w:rPr>
          <w:rFonts w:ascii="Arial Narrow" w:hAnsi="Arial Narrow"/>
          <w:b/>
          <w:i/>
          <w:sz w:val="24"/>
          <w:szCs w:val="24"/>
        </w:rPr>
        <w:t>реднее</w:t>
      </w:r>
      <w:r w:rsidRPr="00BE3421">
        <w:rPr>
          <w:rFonts w:ascii="Arial Narrow" w:hAnsi="Arial Narrow"/>
          <w:b/>
          <w:sz w:val="24"/>
          <w:szCs w:val="24"/>
        </w:rPr>
        <w:t xml:space="preserve"> (полное) общее образование</w:t>
      </w:r>
      <w:r>
        <w:rPr>
          <w:rFonts w:ascii="Arial Narrow" w:hAnsi="Arial Narrow"/>
          <w:sz w:val="24"/>
          <w:szCs w:val="24"/>
        </w:rPr>
        <w:t xml:space="preserve"> (нормативный срок освоения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Задачами среднего (полного) общего образования являются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w:t>
      </w:r>
    </w:p>
    <w:p w:rsidR="0088109C" w:rsidRPr="00E55B8E" w:rsidRDefault="0088109C" w:rsidP="0088109C">
      <w:pPr>
        <w:jc w:val="both"/>
        <w:rPr>
          <w:sz w:val="24"/>
          <w:szCs w:val="24"/>
        </w:rPr>
      </w:pPr>
    </w:p>
    <w:p w:rsidR="0088109C" w:rsidRPr="00E55B8E" w:rsidRDefault="0088109C" w:rsidP="0088109C">
      <w:pPr>
        <w:jc w:val="both"/>
        <w:rPr>
          <w:sz w:val="24"/>
          <w:szCs w:val="24"/>
        </w:rPr>
      </w:pPr>
      <w:r w:rsidRPr="00E55B8E">
        <w:rPr>
          <w:sz w:val="24"/>
          <w:szCs w:val="24"/>
        </w:rPr>
        <w:t xml:space="preserve">       3.2.5. При наличии соответствующих условий и исходя из запросов обучающихся и их родителей (законных представителей), Школа может вводить обучение по различным профилям и направлениям. </w:t>
      </w:r>
    </w:p>
    <w:p w:rsidR="0088109C" w:rsidRPr="00E55B8E" w:rsidRDefault="0088109C" w:rsidP="0088109C">
      <w:pPr>
        <w:jc w:val="both"/>
        <w:rPr>
          <w:sz w:val="24"/>
          <w:szCs w:val="24"/>
        </w:rPr>
      </w:pPr>
      <w:r w:rsidRPr="00E55B8E">
        <w:rPr>
          <w:sz w:val="24"/>
          <w:szCs w:val="24"/>
        </w:rPr>
        <w:t xml:space="preserve">      3.2.6. Школа может реализовывать дополнительные образовательные программы различной направленности (научно-технической, физкультурно-спортивной, художественно-эстетической, туристско-краеведческой, эколого-биологической, военно-патриотической и др.), </w:t>
      </w:r>
      <w:r w:rsidR="001975D4">
        <w:rPr>
          <w:sz w:val="24"/>
          <w:szCs w:val="24"/>
        </w:rPr>
        <w:t xml:space="preserve"> </w:t>
      </w:r>
    </w:p>
    <w:p w:rsidR="0088109C" w:rsidRPr="00E55B8E" w:rsidRDefault="0088109C" w:rsidP="0088109C">
      <w:pPr>
        <w:jc w:val="both"/>
        <w:rPr>
          <w:sz w:val="24"/>
          <w:szCs w:val="24"/>
        </w:rPr>
      </w:pPr>
      <w:r w:rsidRPr="00E55B8E">
        <w:rPr>
          <w:sz w:val="24"/>
          <w:szCs w:val="24"/>
        </w:rPr>
        <w:t>Наполняемость групп для освоения дополнительных общеобразовательных программ составляет 10 – 15 человек, продолжительность занятий  - 45 минут, режим занятий: для учащихся 8 – 13 лет – 2-3 раза в неделю по 45 минут; для учащихся 14 – 17 лет – 2 – 3 раза по 2*45 минут.</w:t>
      </w:r>
    </w:p>
    <w:p w:rsidR="006B35EE" w:rsidRDefault="0088109C" w:rsidP="004B082B">
      <w:pPr>
        <w:jc w:val="both"/>
        <w:rPr>
          <w:sz w:val="24"/>
          <w:szCs w:val="24"/>
        </w:rPr>
      </w:pPr>
      <w:r w:rsidRPr="00E55B8E">
        <w:rPr>
          <w:sz w:val="24"/>
          <w:szCs w:val="24"/>
        </w:rPr>
        <w:t xml:space="preserve">      3.2.7. Школа обеспечивает занятия на дому с обучающимися, в соответствии с медицинским заключением об их состоянии здоровья. В соответствии с инструкциями Министерства образования и науки РФ выделяется необходимое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(законные представители) обязаны создать условия для пр</w:t>
      </w:r>
      <w:r w:rsidR="004B082B">
        <w:rPr>
          <w:sz w:val="24"/>
          <w:szCs w:val="24"/>
        </w:rPr>
        <w:t xml:space="preserve">оведения занятий на дому.      </w:t>
      </w:r>
    </w:p>
    <w:p w:rsidR="0088109C" w:rsidRDefault="004B082B" w:rsidP="00D94632">
      <w:pPr>
        <w:spacing w:before="100" w:beforeAutospacing="1" w:after="100" w:afterAutospacing="1"/>
        <w:ind w:firstLine="567"/>
        <w:jc w:val="both"/>
        <w:rPr>
          <w:sz w:val="24"/>
          <w:szCs w:val="24"/>
        </w:rPr>
      </w:pPr>
      <w:r w:rsidRPr="00E55B8E">
        <w:rPr>
          <w:sz w:val="24"/>
          <w:szCs w:val="24"/>
        </w:rPr>
        <w:t xml:space="preserve">3.2.8. Образовательные программы начального общего, основного общего </w:t>
      </w:r>
      <w:r>
        <w:rPr>
          <w:sz w:val="24"/>
          <w:szCs w:val="24"/>
        </w:rPr>
        <w:t>и  среднего (полного</w:t>
      </w:r>
      <w:r w:rsidR="00260B68" w:rsidRPr="00260B68">
        <w:rPr>
          <w:sz w:val="24"/>
          <w:szCs w:val="24"/>
        </w:rPr>
        <w:t>)</w:t>
      </w:r>
      <w:r w:rsidR="00260B68">
        <w:rPr>
          <w:sz w:val="24"/>
          <w:szCs w:val="24"/>
        </w:rPr>
        <w:t xml:space="preserve"> </w:t>
      </w:r>
      <w:r w:rsidRPr="00E55B8E">
        <w:rPr>
          <w:sz w:val="24"/>
          <w:szCs w:val="24"/>
        </w:rPr>
        <w:t xml:space="preserve">образования являются преемственными, то есть каждая последующая программа </w:t>
      </w:r>
      <w:r w:rsidRPr="00BE3421">
        <w:rPr>
          <w:sz w:val="24"/>
          <w:szCs w:val="24"/>
        </w:rPr>
        <w:t>базируется на предыдущей.</w:t>
      </w:r>
    </w:p>
    <w:p w:rsidR="006B35EE" w:rsidRPr="00E55B8E" w:rsidRDefault="006B35EE" w:rsidP="006B35EE">
      <w:pPr>
        <w:jc w:val="center"/>
        <w:rPr>
          <w:sz w:val="24"/>
          <w:szCs w:val="24"/>
        </w:rPr>
      </w:pPr>
    </w:p>
    <w:p w:rsidR="0088109C" w:rsidRPr="00E55B8E" w:rsidRDefault="0088109C" w:rsidP="0088109C">
      <w:pPr>
        <w:jc w:val="center"/>
        <w:rPr>
          <w:b/>
          <w:bCs/>
          <w:iCs/>
          <w:sz w:val="24"/>
          <w:szCs w:val="24"/>
        </w:rPr>
      </w:pPr>
      <w:r w:rsidRPr="00E55B8E">
        <w:rPr>
          <w:b/>
          <w:bCs/>
          <w:iCs/>
          <w:sz w:val="24"/>
          <w:szCs w:val="24"/>
        </w:rPr>
        <w:t>3.3. Правила  приема обучающихся  и воспитанников</w:t>
      </w:r>
    </w:p>
    <w:p w:rsidR="0088109C" w:rsidRPr="00E55B8E" w:rsidRDefault="0088109C" w:rsidP="0088109C">
      <w:pPr>
        <w:jc w:val="center"/>
        <w:rPr>
          <w:b/>
          <w:bCs/>
          <w:iCs/>
          <w:sz w:val="24"/>
          <w:szCs w:val="24"/>
        </w:rPr>
      </w:pPr>
    </w:p>
    <w:p w:rsidR="0088109C" w:rsidRPr="001731BF" w:rsidRDefault="0088109C" w:rsidP="0088109C">
      <w:pPr>
        <w:jc w:val="both"/>
      </w:pPr>
      <w:r w:rsidRPr="00E55B8E">
        <w:rPr>
          <w:bCs/>
          <w:iCs/>
          <w:sz w:val="24"/>
          <w:szCs w:val="24"/>
        </w:rPr>
        <w:t xml:space="preserve">     3.3.1. Общие требования к приему</w:t>
      </w:r>
      <w:r w:rsidRPr="00E55B8E">
        <w:rPr>
          <w:b/>
          <w:bCs/>
          <w:iCs/>
          <w:sz w:val="24"/>
          <w:szCs w:val="24"/>
        </w:rPr>
        <w:t xml:space="preserve"> </w:t>
      </w:r>
      <w:r w:rsidRPr="00E55B8E">
        <w:rPr>
          <w:bCs/>
          <w:iCs/>
          <w:sz w:val="24"/>
          <w:szCs w:val="24"/>
        </w:rPr>
        <w:t xml:space="preserve">граждан в Школу регулируются Законом «Об образовании» и другими федеральными законами, Типовым положением об </w:t>
      </w:r>
      <w:r w:rsidRPr="00E55B8E">
        <w:rPr>
          <w:bCs/>
          <w:iCs/>
          <w:sz w:val="24"/>
          <w:szCs w:val="24"/>
        </w:rPr>
        <w:lastRenderedPageBreak/>
        <w:t>общеобразовательном учреждении. Порядок приема в Школу в части, не урегулированной законодательством, определяется Учредителем</w:t>
      </w:r>
      <w:r w:rsidRPr="001731BF">
        <w:t>.</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i/>
          <w:iCs/>
          <w:sz w:val="24"/>
          <w:szCs w:val="24"/>
        </w:rPr>
        <w:t xml:space="preserve"> </w:t>
      </w:r>
      <w:r w:rsidRPr="001731BF">
        <w:rPr>
          <w:rFonts w:ascii="Times New Roman" w:hAnsi="Times New Roman" w:cs="Times New Roman"/>
          <w:sz w:val="24"/>
          <w:szCs w:val="24"/>
        </w:rPr>
        <w:t xml:space="preserve">   3.3.2. В первый класс принимаются дети, достигшие к началу учебного года возраста шести лет шести месяцев. По заявлению родителей (законных представителей). Учредитель вправе разрешить прием детей в Школу для обучения в более раннем возрасте</w:t>
      </w:r>
      <w:r w:rsidR="006B35EE">
        <w:rPr>
          <w:rFonts w:ascii="Times New Roman" w:hAnsi="Times New Roman" w:cs="Times New Roman"/>
          <w:sz w:val="24"/>
          <w:szCs w:val="24"/>
        </w:rPr>
        <w:t>, в соответствии с медико – психологическим заключением.</w:t>
      </w:r>
      <w:r w:rsidRPr="001731BF">
        <w:rPr>
          <w:rFonts w:ascii="Times New Roman" w:hAnsi="Times New Roman" w:cs="Times New Roman"/>
          <w:sz w:val="24"/>
          <w:szCs w:val="24"/>
        </w:rPr>
        <w:t xml:space="preserve"> </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3.3.3. Школа обеспечивает прием на ступени начального общего, основного общего, среднего (полного) общего образования всех граждан, подлежащих обучению, не достигших 18 лет и не имеющих среднего (полного) общего образования, проживающих на данной территории и имеющих право на получение образования соответствующего уровня.</w:t>
      </w:r>
    </w:p>
    <w:p w:rsidR="0088109C" w:rsidRPr="00E55B8E" w:rsidRDefault="0088109C" w:rsidP="0088109C">
      <w:pPr>
        <w:jc w:val="both"/>
        <w:rPr>
          <w:sz w:val="24"/>
          <w:szCs w:val="24"/>
        </w:rPr>
      </w:pPr>
      <w:r w:rsidRPr="00E55B8E">
        <w:rPr>
          <w:sz w:val="24"/>
          <w:szCs w:val="24"/>
        </w:rPr>
        <w:t>Гражданам, не проживающим на данной территории,  может быть отказано в приеме в Школу только по причине отсутствия в ней свободных мест.</w:t>
      </w:r>
    </w:p>
    <w:p w:rsidR="0088109C" w:rsidRPr="00E55B8E" w:rsidRDefault="0088109C" w:rsidP="0088109C">
      <w:pPr>
        <w:pStyle w:val="ConsNormal"/>
        <w:widowControl/>
        <w:ind w:firstLine="0"/>
        <w:jc w:val="both"/>
        <w:rPr>
          <w:rFonts w:ascii="Times New Roman" w:hAnsi="Times New Roman" w:cs="Times New Roman"/>
          <w:sz w:val="24"/>
          <w:szCs w:val="24"/>
        </w:rPr>
      </w:pPr>
      <w:r w:rsidRPr="00E55B8E">
        <w:rPr>
          <w:rFonts w:ascii="Times New Roman" w:hAnsi="Times New Roman" w:cs="Times New Roman"/>
          <w:sz w:val="24"/>
          <w:szCs w:val="24"/>
        </w:rPr>
        <w:t xml:space="preserve">     3.3.4. Для зачисления детей в первый класс родителям (законным представителям) необходимо представить следующие документы:</w:t>
      </w:r>
    </w:p>
    <w:p w:rsidR="0088109C" w:rsidRPr="00E55B8E" w:rsidRDefault="0088109C" w:rsidP="0088109C">
      <w:pPr>
        <w:widowControl/>
        <w:numPr>
          <w:ilvl w:val="0"/>
          <w:numId w:val="34"/>
        </w:numPr>
        <w:tabs>
          <w:tab w:val="left" w:pos="720"/>
        </w:tabs>
        <w:suppressAutoHyphens/>
        <w:autoSpaceDE/>
        <w:autoSpaceDN/>
        <w:adjustRightInd/>
        <w:jc w:val="both"/>
        <w:rPr>
          <w:sz w:val="24"/>
          <w:szCs w:val="24"/>
        </w:rPr>
      </w:pPr>
      <w:r w:rsidRPr="00E55B8E">
        <w:rPr>
          <w:sz w:val="24"/>
          <w:szCs w:val="24"/>
        </w:rPr>
        <w:t>заявление родителей (законных представителей) на имя директора Школы;</w:t>
      </w:r>
    </w:p>
    <w:p w:rsidR="0088109C" w:rsidRPr="00E55B8E" w:rsidRDefault="0088109C" w:rsidP="0088109C">
      <w:pPr>
        <w:widowControl/>
        <w:numPr>
          <w:ilvl w:val="0"/>
          <w:numId w:val="34"/>
        </w:numPr>
        <w:tabs>
          <w:tab w:val="left" w:pos="720"/>
        </w:tabs>
        <w:suppressAutoHyphens/>
        <w:autoSpaceDE/>
        <w:autoSpaceDN/>
        <w:adjustRightInd/>
        <w:jc w:val="both"/>
        <w:rPr>
          <w:sz w:val="24"/>
          <w:szCs w:val="24"/>
        </w:rPr>
      </w:pPr>
      <w:r w:rsidRPr="00E55B8E">
        <w:rPr>
          <w:sz w:val="24"/>
          <w:szCs w:val="24"/>
        </w:rPr>
        <w:t>копию свидетельства о рождении ребенка;</w:t>
      </w:r>
    </w:p>
    <w:p w:rsidR="0088109C" w:rsidRDefault="0088109C" w:rsidP="0088109C">
      <w:pPr>
        <w:widowControl/>
        <w:numPr>
          <w:ilvl w:val="0"/>
          <w:numId w:val="34"/>
        </w:numPr>
        <w:tabs>
          <w:tab w:val="left" w:pos="720"/>
        </w:tabs>
        <w:suppressAutoHyphens/>
        <w:autoSpaceDE/>
        <w:autoSpaceDN/>
        <w:adjustRightInd/>
        <w:jc w:val="both"/>
        <w:rPr>
          <w:sz w:val="24"/>
          <w:szCs w:val="24"/>
        </w:rPr>
      </w:pPr>
      <w:r w:rsidRPr="00E55B8E">
        <w:rPr>
          <w:sz w:val="24"/>
          <w:szCs w:val="24"/>
        </w:rPr>
        <w:t>карту индивидуального развития ребёнка.</w:t>
      </w:r>
    </w:p>
    <w:p w:rsidR="00BE3F6D" w:rsidRPr="00E55B8E" w:rsidRDefault="00BE3F6D" w:rsidP="0088109C">
      <w:pPr>
        <w:widowControl/>
        <w:numPr>
          <w:ilvl w:val="0"/>
          <w:numId w:val="34"/>
        </w:numPr>
        <w:tabs>
          <w:tab w:val="left" w:pos="720"/>
        </w:tabs>
        <w:suppressAutoHyphens/>
        <w:autoSpaceDE/>
        <w:autoSpaceDN/>
        <w:adjustRightInd/>
        <w:jc w:val="both"/>
        <w:rPr>
          <w:sz w:val="24"/>
          <w:szCs w:val="24"/>
        </w:rPr>
      </w:pPr>
      <w:r>
        <w:rPr>
          <w:sz w:val="24"/>
          <w:szCs w:val="24"/>
        </w:rPr>
        <w:t>справка о семейном положении.</w:t>
      </w:r>
    </w:p>
    <w:p w:rsidR="0088109C" w:rsidRPr="00E55B8E" w:rsidRDefault="0088109C" w:rsidP="0088109C">
      <w:pPr>
        <w:jc w:val="both"/>
        <w:rPr>
          <w:sz w:val="24"/>
          <w:szCs w:val="24"/>
        </w:rPr>
      </w:pPr>
      <w:r w:rsidRPr="00E55B8E">
        <w:rPr>
          <w:sz w:val="24"/>
          <w:szCs w:val="24"/>
        </w:rPr>
        <w:t xml:space="preserve">    </w:t>
      </w:r>
      <w:r w:rsidR="00D94632">
        <w:rPr>
          <w:sz w:val="24"/>
          <w:szCs w:val="24"/>
        </w:rPr>
        <w:t>3</w:t>
      </w:r>
      <w:r w:rsidRPr="00E55B8E">
        <w:rPr>
          <w:sz w:val="24"/>
          <w:szCs w:val="24"/>
        </w:rPr>
        <w:t>.3.5. При поступлении учащихся  во 2-11 классы, кроме вышеуказанных документов, предоставляются:</w:t>
      </w:r>
    </w:p>
    <w:p w:rsidR="0088109C" w:rsidRPr="00E55B8E" w:rsidRDefault="0088109C" w:rsidP="0088109C">
      <w:pPr>
        <w:jc w:val="both"/>
        <w:rPr>
          <w:sz w:val="24"/>
          <w:szCs w:val="24"/>
        </w:rPr>
      </w:pPr>
      <w:r w:rsidRPr="00E55B8E">
        <w:rPr>
          <w:sz w:val="24"/>
          <w:szCs w:val="24"/>
        </w:rPr>
        <w:t>- личное дело;</w:t>
      </w:r>
    </w:p>
    <w:p w:rsidR="0088109C" w:rsidRPr="00E55B8E" w:rsidRDefault="0088109C" w:rsidP="0088109C">
      <w:pPr>
        <w:jc w:val="both"/>
        <w:rPr>
          <w:sz w:val="24"/>
          <w:szCs w:val="24"/>
        </w:rPr>
      </w:pPr>
      <w:r w:rsidRPr="00E55B8E">
        <w:rPr>
          <w:sz w:val="24"/>
          <w:szCs w:val="24"/>
        </w:rPr>
        <w:t>- выписка текущих оценок по всем предметам, заверенная печатью школы (при переходе в течение учебного года);</w:t>
      </w:r>
    </w:p>
    <w:p w:rsidR="0088109C" w:rsidRPr="00E55B8E" w:rsidRDefault="0088109C" w:rsidP="0088109C">
      <w:pPr>
        <w:jc w:val="both"/>
        <w:rPr>
          <w:sz w:val="24"/>
          <w:szCs w:val="24"/>
        </w:rPr>
      </w:pPr>
      <w:r w:rsidRPr="00E55B8E">
        <w:rPr>
          <w:sz w:val="24"/>
          <w:szCs w:val="24"/>
        </w:rPr>
        <w:t>- документ об основном общем образовании – при поступлении в 10 класс.</w:t>
      </w:r>
    </w:p>
    <w:p w:rsidR="0088109C" w:rsidRPr="00E55B8E" w:rsidRDefault="0088109C" w:rsidP="0088109C">
      <w:pPr>
        <w:jc w:val="both"/>
        <w:rPr>
          <w:sz w:val="24"/>
          <w:szCs w:val="24"/>
        </w:rPr>
      </w:pPr>
      <w:r w:rsidRPr="00E55B8E">
        <w:rPr>
          <w:sz w:val="24"/>
          <w:szCs w:val="24"/>
        </w:rPr>
        <w:t xml:space="preserve">    3.3.6. При приеме в Школу в порядке перевода из образовательного учреждения, имеющего государственную аккредитацию, прохождение аттестации в Школе является не обязательным. В этом случае, помимо документов, предусмотренных  настоящим уставом, предоставляются также документы имеющего государственную аккредитацию образовательного учреждения об уровне образования   обучающегося соответствующей образовательной программе. </w:t>
      </w:r>
    </w:p>
    <w:p w:rsidR="0088109C" w:rsidRPr="00E55B8E" w:rsidRDefault="0088109C" w:rsidP="0088109C">
      <w:pPr>
        <w:jc w:val="both"/>
        <w:rPr>
          <w:sz w:val="24"/>
          <w:szCs w:val="24"/>
        </w:rPr>
      </w:pPr>
      <w:r w:rsidRPr="00E55B8E">
        <w:rPr>
          <w:sz w:val="24"/>
          <w:szCs w:val="24"/>
        </w:rPr>
        <w:t xml:space="preserve">    3.3.7. Прием в Школу для обучения и воспитания оформляется приказом директора. Процедура приема подробно регламентируется Правилами приема в Школу, которые не могут противоречить закону «Об образовании» и настоящему Уставу.</w:t>
      </w:r>
    </w:p>
    <w:p w:rsidR="0088109C" w:rsidRPr="00E55B8E" w:rsidRDefault="0088109C" w:rsidP="0088109C">
      <w:pPr>
        <w:jc w:val="both"/>
        <w:rPr>
          <w:sz w:val="24"/>
          <w:szCs w:val="24"/>
        </w:rPr>
      </w:pPr>
      <w:r w:rsidRPr="00E55B8E">
        <w:rPr>
          <w:sz w:val="24"/>
          <w:szCs w:val="24"/>
        </w:rPr>
        <w:t xml:space="preserve">    3.3.8. При приеме ребенка в Школу последняя обязана ознакомить его и (или) родителей (законных представителей) </w:t>
      </w:r>
      <w:r w:rsidRPr="00E55B8E">
        <w:rPr>
          <w:rStyle w:val="Zag11"/>
          <w:rFonts w:eastAsia="@Arial Unicode MS"/>
          <w:sz w:val="24"/>
          <w:szCs w:val="24"/>
        </w:rPr>
        <w:t xml:space="preserve">как участников образовательного процесса: </w:t>
      </w:r>
      <w:r w:rsidRPr="00E55B8E">
        <w:rPr>
          <w:sz w:val="24"/>
          <w:szCs w:val="24"/>
        </w:rPr>
        <w:t xml:space="preserve">с настоящим Уставом, лицензией на право ведения образовательной деятельности, со свидетельством о государственной аккредитации Школы  и </w:t>
      </w:r>
      <w:r w:rsidRPr="00E55B8E">
        <w:rPr>
          <w:rStyle w:val="Zag11"/>
          <w:rFonts w:eastAsia="@Arial Unicode MS"/>
          <w:sz w:val="24"/>
          <w:szCs w:val="24"/>
        </w:rPr>
        <w:t>другими документами, регламентирующими осуществление образовательного процесса в Школе,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r w:rsidRPr="00E55B8E">
        <w:rPr>
          <w:sz w:val="24"/>
          <w:szCs w:val="24"/>
        </w:rPr>
        <w:t>.</w:t>
      </w:r>
    </w:p>
    <w:p w:rsidR="0088109C" w:rsidRPr="001731BF" w:rsidRDefault="0088109C" w:rsidP="0088109C">
      <w:pPr>
        <w:jc w:val="both"/>
      </w:pPr>
    </w:p>
    <w:p w:rsidR="0088109C" w:rsidRPr="00077BDC" w:rsidRDefault="0088109C" w:rsidP="0088109C">
      <w:pPr>
        <w:jc w:val="center"/>
        <w:rPr>
          <w:b/>
          <w:bCs/>
          <w:sz w:val="24"/>
          <w:szCs w:val="24"/>
        </w:rPr>
      </w:pPr>
      <w:r w:rsidRPr="00077BDC">
        <w:rPr>
          <w:b/>
          <w:bCs/>
          <w:sz w:val="24"/>
          <w:szCs w:val="24"/>
        </w:rPr>
        <w:t>3.4. Продолжительность обучения на каждом этапе обучения</w:t>
      </w:r>
    </w:p>
    <w:p w:rsidR="0088109C" w:rsidRPr="00077BDC" w:rsidRDefault="0088109C" w:rsidP="0088109C">
      <w:pPr>
        <w:jc w:val="center"/>
        <w:rPr>
          <w:b/>
          <w:bCs/>
          <w:sz w:val="24"/>
          <w:szCs w:val="24"/>
        </w:rPr>
      </w:pPr>
    </w:p>
    <w:p w:rsidR="0088109C" w:rsidRPr="00077BDC" w:rsidRDefault="0088109C" w:rsidP="0088109C">
      <w:pPr>
        <w:jc w:val="center"/>
        <w:rPr>
          <w:b/>
          <w:sz w:val="24"/>
          <w:szCs w:val="24"/>
        </w:rPr>
      </w:pPr>
      <w:r w:rsidRPr="00077BDC">
        <w:rPr>
          <w:b/>
          <w:sz w:val="24"/>
          <w:szCs w:val="24"/>
        </w:rPr>
        <w:t>Нормативный срок обучения:</w:t>
      </w:r>
    </w:p>
    <w:p w:rsidR="0088109C" w:rsidRPr="00077BDC" w:rsidRDefault="0088109C" w:rsidP="0088109C">
      <w:pPr>
        <w:tabs>
          <w:tab w:val="left" w:pos="570"/>
        </w:tabs>
        <w:jc w:val="both"/>
        <w:rPr>
          <w:sz w:val="24"/>
          <w:szCs w:val="24"/>
        </w:rPr>
      </w:pPr>
      <w:r w:rsidRPr="00077BDC">
        <w:rPr>
          <w:sz w:val="24"/>
          <w:szCs w:val="24"/>
        </w:rPr>
        <w:t xml:space="preserve">    3.4.1. </w:t>
      </w:r>
      <w:r w:rsidR="00077BDC">
        <w:rPr>
          <w:b/>
          <w:sz w:val="24"/>
          <w:szCs w:val="24"/>
        </w:rPr>
        <w:t xml:space="preserve">Первая </w:t>
      </w:r>
      <w:r w:rsidRPr="00077BDC">
        <w:rPr>
          <w:b/>
          <w:sz w:val="24"/>
          <w:szCs w:val="24"/>
        </w:rPr>
        <w:t xml:space="preserve"> ступень</w:t>
      </w:r>
      <w:r w:rsidRPr="00077BDC">
        <w:rPr>
          <w:sz w:val="24"/>
          <w:szCs w:val="24"/>
        </w:rPr>
        <w:t xml:space="preserve"> – начальное общее образование - нормативный срок освоения 4 года;       </w:t>
      </w:r>
      <w:r w:rsidRPr="00077BDC">
        <w:rPr>
          <w:sz w:val="24"/>
          <w:szCs w:val="24"/>
        </w:rPr>
        <w:tab/>
      </w:r>
    </w:p>
    <w:p w:rsidR="0088109C" w:rsidRDefault="0088109C" w:rsidP="0088109C">
      <w:pPr>
        <w:tabs>
          <w:tab w:val="left" w:pos="570"/>
        </w:tabs>
        <w:jc w:val="both"/>
        <w:rPr>
          <w:sz w:val="24"/>
          <w:szCs w:val="24"/>
        </w:rPr>
      </w:pPr>
      <w:r w:rsidRPr="00077BDC">
        <w:rPr>
          <w:sz w:val="24"/>
          <w:szCs w:val="24"/>
        </w:rPr>
        <w:t xml:space="preserve">    3.4.2.  </w:t>
      </w:r>
      <w:r w:rsidR="00077BDC">
        <w:rPr>
          <w:b/>
          <w:sz w:val="24"/>
          <w:szCs w:val="24"/>
        </w:rPr>
        <w:t>Вторая</w:t>
      </w:r>
      <w:r w:rsidRPr="00077BDC">
        <w:rPr>
          <w:b/>
          <w:sz w:val="24"/>
          <w:szCs w:val="24"/>
        </w:rPr>
        <w:t xml:space="preserve"> ступень</w:t>
      </w:r>
      <w:r w:rsidRPr="00077BDC">
        <w:rPr>
          <w:sz w:val="24"/>
          <w:szCs w:val="24"/>
        </w:rPr>
        <w:t xml:space="preserve"> -  основное общее образование - нормативный срок освоения 5 лет; </w:t>
      </w:r>
    </w:p>
    <w:p w:rsidR="00077BDC" w:rsidRPr="00077BDC" w:rsidRDefault="00077BDC" w:rsidP="0088109C">
      <w:pPr>
        <w:tabs>
          <w:tab w:val="left" w:pos="570"/>
        </w:tabs>
        <w:jc w:val="both"/>
        <w:rPr>
          <w:sz w:val="24"/>
          <w:szCs w:val="24"/>
        </w:rPr>
      </w:pPr>
      <w:r>
        <w:rPr>
          <w:sz w:val="24"/>
          <w:szCs w:val="24"/>
        </w:rPr>
        <w:t xml:space="preserve">    3.4.3. </w:t>
      </w:r>
      <w:r w:rsidRPr="00077BDC">
        <w:rPr>
          <w:b/>
          <w:sz w:val="24"/>
          <w:szCs w:val="24"/>
        </w:rPr>
        <w:t>Третья ступень</w:t>
      </w:r>
      <w:r>
        <w:rPr>
          <w:b/>
          <w:sz w:val="24"/>
          <w:szCs w:val="24"/>
        </w:rPr>
        <w:t xml:space="preserve"> – </w:t>
      </w:r>
      <w:r w:rsidRPr="00077BDC">
        <w:rPr>
          <w:sz w:val="24"/>
          <w:szCs w:val="24"/>
        </w:rPr>
        <w:t>среднее</w:t>
      </w:r>
      <w:r>
        <w:rPr>
          <w:sz w:val="24"/>
          <w:szCs w:val="24"/>
        </w:rPr>
        <w:t xml:space="preserve"> (полное) образование – нормативный срок освоения 2 года.</w:t>
      </w:r>
    </w:p>
    <w:p w:rsidR="0088109C" w:rsidRPr="00077BDC" w:rsidRDefault="0088109C" w:rsidP="0088109C">
      <w:pPr>
        <w:jc w:val="both"/>
        <w:rPr>
          <w:color w:val="FF0000"/>
          <w:sz w:val="24"/>
          <w:szCs w:val="24"/>
        </w:rPr>
      </w:pPr>
      <w:r w:rsidRPr="00077BDC">
        <w:rPr>
          <w:color w:val="FF0000"/>
          <w:sz w:val="24"/>
          <w:szCs w:val="24"/>
        </w:rPr>
        <w:t xml:space="preserve">       </w:t>
      </w:r>
      <w:r w:rsidRPr="00077BDC">
        <w:rPr>
          <w:color w:val="FF0000"/>
          <w:sz w:val="24"/>
          <w:szCs w:val="24"/>
        </w:rPr>
        <w:tab/>
      </w:r>
    </w:p>
    <w:p w:rsidR="0088109C" w:rsidRPr="00077BDC" w:rsidRDefault="0088109C" w:rsidP="0088109C">
      <w:pPr>
        <w:jc w:val="center"/>
        <w:rPr>
          <w:b/>
          <w:bCs/>
          <w:iCs/>
          <w:sz w:val="22"/>
          <w:szCs w:val="22"/>
        </w:rPr>
      </w:pPr>
      <w:r w:rsidRPr="00077BDC">
        <w:rPr>
          <w:b/>
          <w:bCs/>
          <w:iCs/>
          <w:sz w:val="22"/>
          <w:szCs w:val="22"/>
        </w:rPr>
        <w:t xml:space="preserve"> 3.5. </w:t>
      </w:r>
      <w:r w:rsidRPr="00077BDC">
        <w:rPr>
          <w:b/>
          <w:bCs/>
          <w:sz w:val="22"/>
          <w:szCs w:val="22"/>
        </w:rPr>
        <w:t>Порядок и основания отчисления обучающихся</w:t>
      </w:r>
      <w:r w:rsidRPr="00077BDC">
        <w:rPr>
          <w:b/>
          <w:bCs/>
          <w:iCs/>
          <w:sz w:val="22"/>
          <w:szCs w:val="22"/>
        </w:rPr>
        <w:t xml:space="preserve"> и воспитанников</w:t>
      </w:r>
    </w:p>
    <w:p w:rsidR="0088109C" w:rsidRPr="00077BDC" w:rsidRDefault="0088109C" w:rsidP="0088109C">
      <w:pPr>
        <w:jc w:val="center"/>
        <w:rPr>
          <w:b/>
          <w:bCs/>
          <w:sz w:val="22"/>
          <w:szCs w:val="22"/>
        </w:rPr>
      </w:pPr>
    </w:p>
    <w:p w:rsidR="0088109C" w:rsidRPr="00077BDC" w:rsidRDefault="0088109C" w:rsidP="0088109C">
      <w:pPr>
        <w:jc w:val="both"/>
        <w:rPr>
          <w:sz w:val="22"/>
          <w:szCs w:val="22"/>
        </w:rPr>
      </w:pPr>
      <w:r w:rsidRPr="00077BDC">
        <w:rPr>
          <w:sz w:val="22"/>
          <w:szCs w:val="22"/>
        </w:rPr>
        <w:t xml:space="preserve">     3.5.1. Отчисление обучающихся из Школы оформляется приказом директора Школы по решению Педагогического Совета на следующих основаниях:</w:t>
      </w:r>
    </w:p>
    <w:p w:rsidR="0088109C" w:rsidRPr="00077BDC" w:rsidRDefault="0088109C" w:rsidP="0088109C">
      <w:pPr>
        <w:jc w:val="both"/>
        <w:rPr>
          <w:sz w:val="22"/>
          <w:szCs w:val="22"/>
        </w:rPr>
      </w:pPr>
      <w:r w:rsidRPr="00077BDC">
        <w:rPr>
          <w:sz w:val="22"/>
          <w:szCs w:val="22"/>
        </w:rPr>
        <w:t xml:space="preserve">       а) по согласию родителей (законных представителей), комиссии по делам несовершеннолетних и защите их прав (далее – КДН) и Управления образования обучающийся, достигший возраста пятнадцати лет, может оставить Школу до получения общего образования. КДН совместно с родителями (законными представителями) несовершеннолетнего, оставившего Школу до получения основного общего образования, и Управление  в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б) по решению Педагогического Совета Школы за совершенные неоднократно грубые нарушения настоящего устава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ее нормальное функционирование.  </w:t>
      </w:r>
    </w:p>
    <w:p w:rsidR="0088109C" w:rsidRPr="001731BF" w:rsidRDefault="0088109C" w:rsidP="0088109C">
      <w:pPr>
        <w:pStyle w:val="ConsPlusNormal"/>
        <w:widowControl/>
        <w:tabs>
          <w:tab w:val="left" w:pos="0"/>
        </w:tabs>
        <w:ind w:firstLine="709"/>
        <w:jc w:val="both"/>
        <w:rPr>
          <w:rFonts w:ascii="Times New Roman" w:hAnsi="Times New Roman" w:cs="Times New Roman"/>
          <w:sz w:val="24"/>
          <w:szCs w:val="24"/>
        </w:rPr>
      </w:pPr>
      <w:r w:rsidRPr="001731BF">
        <w:rPr>
          <w:rFonts w:ascii="Times New Roman" w:hAnsi="Times New Roman" w:cs="Times New Roman"/>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w:t>
      </w:r>
    </w:p>
    <w:p w:rsidR="0088109C" w:rsidRPr="001731BF" w:rsidRDefault="0088109C" w:rsidP="0088109C">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Решение об исключении детей-сирот и детей, оставшихся без попечения родителей, принимается с согласия  КДН и органа опеки и попечительства.</w:t>
      </w:r>
    </w:p>
    <w:p w:rsidR="0088109C" w:rsidRPr="001731BF" w:rsidRDefault="0088109C" w:rsidP="0088109C">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 xml:space="preserve"> Школа обязана незамедлительно  проинформировать об исключении обучающегося  его родителей (законных представителей) и  Управление.</w:t>
      </w:r>
    </w:p>
    <w:p w:rsidR="0088109C" w:rsidRPr="001731BF" w:rsidRDefault="0088109C" w:rsidP="0088109C">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КДН совместно с Управлением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88109C" w:rsidRPr="00D47B0E" w:rsidRDefault="0088109C" w:rsidP="0088109C">
      <w:pPr>
        <w:jc w:val="both"/>
        <w:rPr>
          <w:sz w:val="24"/>
          <w:szCs w:val="24"/>
        </w:rPr>
      </w:pPr>
      <w:r w:rsidRPr="00D47B0E">
        <w:rPr>
          <w:sz w:val="24"/>
          <w:szCs w:val="24"/>
        </w:rPr>
        <w:t xml:space="preserve">    в) Под неоднократным грубым нарушением Устава понимается совершение обучающимся, имеющим два и более дисциплинарных взыскания, наложенных директором школы, нового, как, правило, грубого нарушения дисциплины.</w:t>
      </w:r>
    </w:p>
    <w:p w:rsidR="0088109C" w:rsidRPr="00E55B8E" w:rsidRDefault="0088109C" w:rsidP="0088109C">
      <w:pPr>
        <w:ind w:firstLine="709"/>
        <w:jc w:val="both"/>
        <w:rPr>
          <w:sz w:val="24"/>
          <w:szCs w:val="24"/>
        </w:rPr>
      </w:pPr>
      <w:r w:rsidRPr="00E55B8E">
        <w:rPr>
          <w:sz w:val="24"/>
          <w:szCs w:val="24"/>
        </w:rPr>
        <w:t>Грубым нарушением дисциплины признается нарушение, повлекшее, либо могущее повлечь за собой тяжкие последствия в виде:</w:t>
      </w:r>
    </w:p>
    <w:p w:rsidR="0088109C" w:rsidRPr="00E55B8E" w:rsidRDefault="0088109C" w:rsidP="00D47B0E">
      <w:pPr>
        <w:widowControl/>
        <w:suppressAutoHyphens/>
        <w:autoSpaceDE/>
        <w:autoSpaceDN/>
        <w:adjustRightInd/>
        <w:ind w:left="1429"/>
        <w:jc w:val="both"/>
        <w:rPr>
          <w:sz w:val="24"/>
          <w:szCs w:val="24"/>
        </w:rPr>
      </w:pPr>
    </w:p>
    <w:p w:rsidR="0088109C" w:rsidRPr="00E55B8E" w:rsidRDefault="0088109C" w:rsidP="0088109C">
      <w:pPr>
        <w:widowControl/>
        <w:numPr>
          <w:ilvl w:val="0"/>
          <w:numId w:val="29"/>
        </w:numPr>
        <w:tabs>
          <w:tab w:val="left" w:pos="1429"/>
        </w:tabs>
        <w:suppressAutoHyphens/>
        <w:autoSpaceDE/>
        <w:autoSpaceDN/>
        <w:adjustRightInd/>
        <w:jc w:val="both"/>
        <w:rPr>
          <w:sz w:val="24"/>
          <w:szCs w:val="24"/>
        </w:rPr>
      </w:pPr>
      <w:r w:rsidRPr="00E55B8E">
        <w:rPr>
          <w:sz w:val="24"/>
          <w:szCs w:val="24"/>
        </w:rPr>
        <w:t>дезорганизация работы Школы как образовательного учреждения;</w:t>
      </w:r>
    </w:p>
    <w:p w:rsidR="0088109C" w:rsidRPr="001731BF" w:rsidRDefault="0088109C" w:rsidP="0088109C">
      <w:pPr>
        <w:pStyle w:val="ConsPlusNormal"/>
        <w:widowControl/>
        <w:numPr>
          <w:ilvl w:val="0"/>
          <w:numId w:val="29"/>
        </w:numPr>
        <w:tabs>
          <w:tab w:val="left" w:pos="1429"/>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причинения вреда жизни и здоровью обучающихся, работников, посетителей Школы.</w:t>
      </w:r>
    </w:p>
    <w:p w:rsidR="00081C9E" w:rsidRPr="00260B68" w:rsidRDefault="00081C9E" w:rsidP="00081C9E">
      <w:pPr>
        <w:pStyle w:val="aa"/>
        <w:jc w:val="both"/>
        <w:rPr>
          <w:sz w:val="22"/>
          <w:szCs w:val="22"/>
        </w:rPr>
      </w:pPr>
      <w:r w:rsidRPr="00260B68">
        <w:rPr>
          <w:rFonts w:ascii="Arial" w:hAnsi="Arial" w:cs="Arial"/>
          <w:sz w:val="22"/>
          <w:szCs w:val="22"/>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88109C" w:rsidRPr="001731BF" w:rsidRDefault="0088109C" w:rsidP="0088109C">
      <w:pPr>
        <w:pStyle w:val="ConsPlusNormal"/>
        <w:widowControl/>
        <w:ind w:firstLine="709"/>
        <w:jc w:val="both"/>
        <w:rPr>
          <w:rFonts w:ascii="Times New Roman" w:hAnsi="Times New Roman" w:cs="Times New Roman"/>
          <w:sz w:val="24"/>
          <w:szCs w:val="24"/>
        </w:rPr>
      </w:pPr>
    </w:p>
    <w:p w:rsidR="0088109C" w:rsidRPr="00E55B8E" w:rsidRDefault="0088109C" w:rsidP="0088109C">
      <w:pPr>
        <w:jc w:val="center"/>
        <w:rPr>
          <w:b/>
          <w:bCs/>
          <w:sz w:val="24"/>
          <w:szCs w:val="24"/>
        </w:rPr>
      </w:pPr>
      <w:r w:rsidRPr="00E55B8E">
        <w:rPr>
          <w:b/>
          <w:bCs/>
          <w:sz w:val="24"/>
          <w:szCs w:val="24"/>
        </w:rPr>
        <w:t>3.6. Система оценок при промежуточной аттестации,</w:t>
      </w:r>
    </w:p>
    <w:p w:rsidR="0088109C" w:rsidRPr="00E55B8E" w:rsidRDefault="0088109C" w:rsidP="0088109C">
      <w:pPr>
        <w:jc w:val="center"/>
        <w:rPr>
          <w:b/>
          <w:bCs/>
          <w:sz w:val="24"/>
          <w:szCs w:val="24"/>
        </w:rPr>
      </w:pPr>
      <w:r w:rsidRPr="00E55B8E">
        <w:rPr>
          <w:b/>
          <w:bCs/>
          <w:sz w:val="24"/>
          <w:szCs w:val="24"/>
        </w:rPr>
        <w:t>формы и порядок ее проведения</w:t>
      </w:r>
    </w:p>
    <w:p w:rsidR="0088109C" w:rsidRPr="00E55B8E" w:rsidRDefault="0088109C" w:rsidP="0088109C">
      <w:pPr>
        <w:jc w:val="center"/>
        <w:rPr>
          <w:b/>
          <w:bCs/>
          <w:sz w:val="24"/>
          <w:szCs w:val="24"/>
        </w:rPr>
      </w:pPr>
    </w:p>
    <w:p w:rsidR="00260B68" w:rsidRPr="004D583D" w:rsidRDefault="0088109C" w:rsidP="0088109C">
      <w:pPr>
        <w:jc w:val="both"/>
        <w:rPr>
          <w:sz w:val="24"/>
          <w:szCs w:val="24"/>
        </w:rPr>
      </w:pPr>
      <w:r w:rsidRPr="00E55B8E">
        <w:rPr>
          <w:sz w:val="24"/>
          <w:szCs w:val="24"/>
        </w:rPr>
        <w:t xml:space="preserve">    3.6.1 Текущий контроль успеваемости  и промежуточная аттестация обучающихся Школы осуществляются учителями по пятибалльной системе оценок (минимальный балл – 2, максимальный – 5: «5» - отлично, «4» - хорошо, «3» - удовлетворительно, «2», - неудовлетворительно). Оценки выставляются  в классный журнал. </w:t>
      </w:r>
    </w:p>
    <w:p w:rsidR="001901F5" w:rsidRPr="00E55B8E" w:rsidRDefault="001901F5" w:rsidP="0088109C">
      <w:pPr>
        <w:jc w:val="both"/>
        <w:rPr>
          <w:sz w:val="24"/>
          <w:szCs w:val="24"/>
        </w:rPr>
      </w:pPr>
    </w:p>
    <w:p w:rsidR="0088109C" w:rsidRPr="00E55B8E" w:rsidRDefault="0088109C" w:rsidP="0088109C">
      <w:pPr>
        <w:jc w:val="both"/>
        <w:rPr>
          <w:sz w:val="24"/>
          <w:szCs w:val="24"/>
        </w:rPr>
      </w:pPr>
      <w:r w:rsidRPr="00E55B8E">
        <w:rPr>
          <w:sz w:val="24"/>
          <w:szCs w:val="24"/>
        </w:rPr>
        <w:t xml:space="preserve">    3.6.2. Промежуточные итоговые оценки в баллах выставляются за четверть на </w:t>
      </w:r>
      <w:r w:rsidRPr="00E55B8E">
        <w:rPr>
          <w:sz w:val="24"/>
          <w:szCs w:val="24"/>
          <w:lang w:val="en-US"/>
        </w:rPr>
        <w:t>I</w:t>
      </w:r>
      <w:r w:rsidRPr="00E55B8E">
        <w:rPr>
          <w:sz w:val="24"/>
          <w:szCs w:val="24"/>
        </w:rPr>
        <w:t>-</w:t>
      </w:r>
      <w:r w:rsidRPr="00E55B8E">
        <w:rPr>
          <w:sz w:val="24"/>
          <w:szCs w:val="24"/>
          <w:lang w:val="en-US"/>
        </w:rPr>
        <w:t>II</w:t>
      </w:r>
      <w:r w:rsidRPr="00E55B8E">
        <w:rPr>
          <w:sz w:val="24"/>
          <w:szCs w:val="24"/>
        </w:rPr>
        <w:t xml:space="preserve"> ступенях образования, кроме 1 класса во всех четвертях, 2 класса – в первой четверти – безотметочное обучение, за полугодие – на </w:t>
      </w:r>
      <w:r w:rsidRPr="00E55B8E">
        <w:rPr>
          <w:sz w:val="24"/>
          <w:szCs w:val="24"/>
          <w:lang w:val="en-US"/>
        </w:rPr>
        <w:t>III</w:t>
      </w:r>
      <w:r w:rsidRPr="00E55B8E">
        <w:rPr>
          <w:sz w:val="24"/>
          <w:szCs w:val="24"/>
        </w:rPr>
        <w:t xml:space="preserve"> ступени образования. При еженедельной учебной нагрузке 1 час в неделю итоговая оценка может выставляться по итогам </w:t>
      </w:r>
      <w:r w:rsidRPr="00E55B8E">
        <w:rPr>
          <w:sz w:val="24"/>
          <w:szCs w:val="24"/>
          <w:lang w:val="en-US"/>
        </w:rPr>
        <w:t>I</w:t>
      </w:r>
      <w:r w:rsidRPr="00E55B8E">
        <w:rPr>
          <w:sz w:val="24"/>
          <w:szCs w:val="24"/>
        </w:rPr>
        <w:t xml:space="preserve">-го </w:t>
      </w:r>
      <w:r w:rsidRPr="00E55B8E">
        <w:rPr>
          <w:sz w:val="24"/>
          <w:szCs w:val="24"/>
        </w:rPr>
        <w:lastRenderedPageBreak/>
        <w:t>полугодия.</w:t>
      </w:r>
    </w:p>
    <w:p w:rsidR="0088109C" w:rsidRPr="00E55B8E" w:rsidRDefault="0088109C" w:rsidP="0088109C">
      <w:pPr>
        <w:jc w:val="both"/>
        <w:rPr>
          <w:sz w:val="24"/>
          <w:szCs w:val="24"/>
        </w:rPr>
      </w:pPr>
      <w:r w:rsidRPr="00E55B8E">
        <w:rPr>
          <w:sz w:val="24"/>
          <w:szCs w:val="24"/>
        </w:rPr>
        <w:t>В конце учебного года выставляются  итоговые годовые оценки.</w:t>
      </w:r>
    </w:p>
    <w:p w:rsidR="0088109C" w:rsidRPr="001731BF" w:rsidRDefault="0088109C" w:rsidP="0088109C">
      <w:pPr>
        <w:ind w:left="-171"/>
        <w:jc w:val="both"/>
      </w:pPr>
      <w:r w:rsidRPr="00E55B8E">
        <w:rPr>
          <w:sz w:val="24"/>
          <w:szCs w:val="24"/>
        </w:rPr>
        <w:t xml:space="preserve">  </w:t>
      </w:r>
      <w:r w:rsidRPr="00E55B8E">
        <w:rPr>
          <w:sz w:val="24"/>
          <w:szCs w:val="24"/>
        </w:rPr>
        <w:tab/>
        <w:t xml:space="preserve">  3.6.3.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своевременной ее ликвидацией</w:t>
      </w:r>
      <w:r w:rsidRPr="001731BF">
        <w:t>.</w:t>
      </w:r>
    </w:p>
    <w:p w:rsidR="0088109C" w:rsidRPr="001731BF" w:rsidRDefault="0088109C" w:rsidP="0088109C">
      <w:pPr>
        <w:pStyle w:val="ConsPlusNormal"/>
        <w:widowControl/>
        <w:ind w:left="-114"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3.6.4. Обучающиеся</w:t>
      </w:r>
      <w:r w:rsidR="00260B68">
        <w:rPr>
          <w:rFonts w:ascii="Times New Roman" w:hAnsi="Times New Roman" w:cs="Times New Roman"/>
          <w:sz w:val="24"/>
          <w:szCs w:val="24"/>
        </w:rPr>
        <w:t xml:space="preserve"> на ступенях начального общего,</w:t>
      </w:r>
      <w:r w:rsidRPr="001731BF">
        <w:rPr>
          <w:rFonts w:ascii="Times New Roman" w:hAnsi="Times New Roman" w:cs="Times New Roman"/>
          <w:sz w:val="24"/>
          <w:szCs w:val="24"/>
        </w:rPr>
        <w:t xml:space="preserve"> основного общего</w:t>
      </w:r>
      <w:r w:rsidR="00260B68">
        <w:rPr>
          <w:rFonts w:ascii="Times New Roman" w:hAnsi="Times New Roman" w:cs="Times New Roman"/>
          <w:sz w:val="24"/>
          <w:szCs w:val="24"/>
        </w:rPr>
        <w:t xml:space="preserve"> и среднего (полного) </w:t>
      </w:r>
      <w:r w:rsidRPr="001731BF">
        <w:rPr>
          <w:rFonts w:ascii="Times New Roman" w:hAnsi="Times New Roman" w:cs="Times New Roman"/>
          <w:sz w:val="24"/>
          <w:szCs w:val="24"/>
        </w:rPr>
        <w:t>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
    <w:p w:rsidR="0088109C" w:rsidRPr="001731BF" w:rsidRDefault="0088109C" w:rsidP="0088109C">
      <w:pPr>
        <w:pStyle w:val="ConsPlusNormal"/>
        <w:widowControl/>
        <w:ind w:left="-57" w:hanging="57"/>
        <w:jc w:val="both"/>
        <w:rPr>
          <w:rFonts w:ascii="Times New Roman" w:hAnsi="Times New Roman" w:cs="Times New Roman"/>
          <w:sz w:val="24"/>
          <w:szCs w:val="24"/>
        </w:rPr>
      </w:pPr>
      <w:r w:rsidRPr="001731BF">
        <w:rPr>
          <w:rFonts w:ascii="Times New Roman" w:hAnsi="Times New Roman" w:cs="Times New Roman"/>
          <w:sz w:val="24"/>
          <w:szCs w:val="24"/>
        </w:rPr>
        <w:t xml:space="preserve">        3.6.5. Перевод обучающегося в следующий класс осуществляется по решению Педагогического совета Школы.</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3.6.6. Обучающиеся, не освоившие образовательную программу предыдущего уровня, не допускаются к обучению на следующей ступени общего образования.</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3.6.7.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3.6.8. Школа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установленном законом порядке.  </w:t>
      </w:r>
    </w:p>
    <w:p w:rsidR="0088109C" w:rsidRPr="001731BF" w:rsidRDefault="0088109C" w:rsidP="0088109C">
      <w:pPr>
        <w:pStyle w:val="ConsPlusNormal"/>
        <w:widowControl/>
        <w:ind w:firstLine="0"/>
        <w:jc w:val="both"/>
        <w:rPr>
          <w:rFonts w:ascii="Times New Roman" w:hAnsi="Times New Roman" w:cs="Times New Roman"/>
          <w:sz w:val="24"/>
          <w:szCs w:val="24"/>
        </w:rPr>
      </w:pPr>
    </w:p>
    <w:p w:rsidR="0088109C" w:rsidRPr="001731BF" w:rsidRDefault="0088109C" w:rsidP="0088109C">
      <w:pPr>
        <w:pStyle w:val="ConsPlusNormal"/>
        <w:widowControl/>
        <w:ind w:firstLine="0"/>
        <w:jc w:val="both"/>
        <w:rPr>
          <w:rFonts w:ascii="Times New Roman" w:hAnsi="Times New Roman" w:cs="Times New Roman"/>
          <w:sz w:val="24"/>
          <w:szCs w:val="24"/>
        </w:rPr>
      </w:pPr>
    </w:p>
    <w:p w:rsidR="0088109C" w:rsidRPr="001731BF" w:rsidRDefault="0088109C" w:rsidP="0088109C">
      <w:pPr>
        <w:pStyle w:val="ConsNormal"/>
        <w:widowControl/>
        <w:ind w:firstLine="0"/>
        <w:jc w:val="center"/>
        <w:rPr>
          <w:rFonts w:ascii="Times New Roman" w:hAnsi="Times New Roman" w:cs="Times New Roman"/>
          <w:b/>
          <w:bCs/>
          <w:iCs/>
          <w:sz w:val="24"/>
          <w:szCs w:val="24"/>
        </w:rPr>
      </w:pPr>
      <w:r w:rsidRPr="001731BF">
        <w:rPr>
          <w:rFonts w:ascii="Times New Roman" w:hAnsi="Times New Roman" w:cs="Times New Roman"/>
          <w:b/>
          <w:bCs/>
          <w:iCs/>
          <w:sz w:val="24"/>
          <w:szCs w:val="24"/>
        </w:rPr>
        <w:t>3.7. Итоговая аттестация</w:t>
      </w:r>
    </w:p>
    <w:p w:rsidR="0088109C" w:rsidRPr="001731BF" w:rsidRDefault="0088109C" w:rsidP="0088109C">
      <w:pPr>
        <w:pStyle w:val="ConsNormal"/>
        <w:widowControl/>
        <w:ind w:firstLine="0"/>
        <w:jc w:val="center"/>
        <w:rPr>
          <w:rFonts w:ascii="Times New Roman" w:hAnsi="Times New Roman" w:cs="Times New Roman"/>
          <w:b/>
          <w:bCs/>
          <w:iCs/>
          <w:sz w:val="24"/>
          <w:szCs w:val="24"/>
        </w:rPr>
      </w:pPr>
      <w:r w:rsidRPr="001731BF">
        <w:rPr>
          <w:rFonts w:ascii="Times New Roman" w:hAnsi="Times New Roman" w:cs="Times New Roman"/>
          <w:b/>
          <w:bCs/>
          <w:iCs/>
          <w:sz w:val="24"/>
          <w:szCs w:val="24"/>
        </w:rPr>
        <w:t xml:space="preserve">      </w:t>
      </w:r>
    </w:p>
    <w:p w:rsidR="00623725" w:rsidRDefault="0088109C" w:rsidP="00623725">
      <w:pPr>
        <w:pStyle w:val="ab"/>
        <w:ind w:firstLine="709"/>
        <w:jc w:val="both"/>
      </w:pPr>
      <w:r w:rsidRPr="001731BF">
        <w:t xml:space="preserve">      3.7.1. Освоение образовательных программ основного общего образования   завершается обязательной государственной (итоговой) аттестацией обучающихся. В Школе освоение указанных образовательных программ завершается обязательной государственной (итоговой)  аттестацией обучающихся.</w:t>
      </w:r>
    </w:p>
    <w:p w:rsidR="0088109C" w:rsidRPr="00623725" w:rsidRDefault="00623725" w:rsidP="00623725">
      <w:pPr>
        <w:pStyle w:val="ab"/>
        <w:ind w:firstLine="709"/>
        <w:jc w:val="both"/>
        <w:rPr>
          <w:sz w:val="20"/>
          <w:szCs w:val="20"/>
        </w:rPr>
      </w:pPr>
      <w:r>
        <w:rPr>
          <w:rFonts w:ascii="Arial" w:hAnsi="Arial" w:cs="Arial"/>
          <w:sz w:val="20"/>
          <w:szCs w:val="20"/>
        </w:rPr>
        <w:t>3.7.2.</w:t>
      </w:r>
      <w:r w:rsidRPr="00623725">
        <w:rPr>
          <w:rFonts w:ascii="Arial" w:hAnsi="Arial" w:cs="Arial"/>
          <w:sz w:val="20"/>
          <w:szCs w:val="20"/>
        </w:rPr>
        <w:t xml:space="preserve"> Обучающимся в Учреждении после прохождения ими </w:t>
      </w:r>
      <w:r>
        <w:rPr>
          <w:rFonts w:ascii="Arial" w:hAnsi="Arial" w:cs="Arial"/>
          <w:sz w:val="20"/>
          <w:szCs w:val="20"/>
        </w:rPr>
        <w:t xml:space="preserve"> Единого государственного  экзамена (ЕГЭ)</w:t>
      </w:r>
      <w:r w:rsidRPr="00623725">
        <w:rPr>
          <w:rFonts w:ascii="Arial" w:hAnsi="Arial" w:cs="Arial"/>
          <w:sz w:val="20"/>
          <w:szCs w:val="20"/>
        </w:rPr>
        <w:t xml:space="preserve"> </w:t>
      </w:r>
      <w:r>
        <w:rPr>
          <w:rFonts w:ascii="Arial" w:hAnsi="Arial" w:cs="Arial"/>
          <w:sz w:val="20"/>
          <w:szCs w:val="20"/>
        </w:rPr>
        <w:t xml:space="preserve"> </w:t>
      </w:r>
      <w:r w:rsidRPr="00623725">
        <w:rPr>
          <w:rFonts w:ascii="Arial" w:hAnsi="Arial" w:cs="Arial"/>
          <w:sz w:val="20"/>
          <w:szCs w:val="20"/>
        </w:rPr>
        <w:t xml:space="preserve"> выдаётся документ государственного образца об уровне образования, заверенный печатью Учреждения.</w:t>
      </w:r>
    </w:p>
    <w:p w:rsidR="0088109C" w:rsidRPr="00E55B8E" w:rsidRDefault="0088109C" w:rsidP="0088109C">
      <w:pPr>
        <w:spacing w:before="280" w:after="280"/>
        <w:jc w:val="both"/>
        <w:rPr>
          <w:color w:val="000000"/>
          <w:sz w:val="24"/>
          <w:szCs w:val="24"/>
        </w:rPr>
      </w:pPr>
      <w:r w:rsidRPr="00E55B8E">
        <w:rPr>
          <w:color w:val="000000"/>
          <w:sz w:val="24"/>
          <w:szCs w:val="24"/>
        </w:rPr>
        <w:t xml:space="preserve">    3.7.2. Обучающиеся IX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88109C" w:rsidRPr="00E55B8E" w:rsidRDefault="00F8736E" w:rsidP="0088109C">
      <w:pPr>
        <w:spacing w:before="280" w:after="280"/>
        <w:jc w:val="both"/>
        <w:rPr>
          <w:color w:val="000000"/>
          <w:sz w:val="24"/>
          <w:szCs w:val="24"/>
        </w:rPr>
      </w:pPr>
      <w:r>
        <w:rPr>
          <w:color w:val="000000"/>
          <w:sz w:val="24"/>
          <w:szCs w:val="24"/>
        </w:rPr>
        <w:t xml:space="preserve">     3.7.3 Обучающимся XI</w:t>
      </w:r>
      <w:r w:rsidR="0088109C" w:rsidRPr="00E55B8E">
        <w:rPr>
          <w:color w:val="000000"/>
          <w:sz w:val="24"/>
          <w:szCs w:val="24"/>
        </w:rPr>
        <w:t xml:space="preserve"> классов, не допуще</w:t>
      </w:r>
      <w:r w:rsidR="00623725">
        <w:rPr>
          <w:color w:val="000000"/>
          <w:sz w:val="24"/>
          <w:szCs w:val="24"/>
        </w:rPr>
        <w:t>нным к</w:t>
      </w:r>
      <w:r w:rsidR="00775E62">
        <w:rPr>
          <w:color w:val="000000"/>
          <w:sz w:val="24"/>
          <w:szCs w:val="24"/>
        </w:rPr>
        <w:t xml:space="preserve"> ЕГЭ</w:t>
      </w:r>
      <w:r w:rsidR="005D56B6">
        <w:rPr>
          <w:color w:val="000000"/>
          <w:sz w:val="24"/>
          <w:szCs w:val="24"/>
        </w:rPr>
        <w:t>,</w:t>
      </w:r>
      <w:r w:rsidR="0088109C" w:rsidRPr="00E55B8E">
        <w:rPr>
          <w:color w:val="000000"/>
          <w:sz w:val="24"/>
          <w:szCs w:val="24"/>
        </w:rPr>
        <w:t xml:space="preserve"> а также выпускникам, не прошедшим государственную (итоговую) аттестацию, выдается справка об обучении в общеобразовательном учреждении установленного образца.</w:t>
      </w:r>
    </w:p>
    <w:p w:rsidR="0088109C" w:rsidRPr="001731BF" w:rsidRDefault="0088109C" w:rsidP="0088109C">
      <w:pPr>
        <w:pStyle w:val="ConsNormal"/>
        <w:widowControl/>
        <w:ind w:firstLine="0"/>
        <w:jc w:val="both"/>
        <w:rPr>
          <w:rFonts w:ascii="Times New Roman" w:hAnsi="Times New Roman" w:cs="Times New Roman"/>
          <w:sz w:val="24"/>
          <w:szCs w:val="24"/>
        </w:rPr>
      </w:pP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3.7.4. Выпускникам  Школы, прошедшим государственную (итоговую) аттестацию, выдается документ государственного образца об уровне образования, заверенный печатью  Школы.</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lastRenderedPageBreak/>
        <w:t xml:space="preserve">      3.7.5.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3.7.6. 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88109C" w:rsidRPr="001731BF" w:rsidRDefault="0088109C" w:rsidP="0088109C">
      <w:pPr>
        <w:ind w:firstLine="709"/>
        <w:jc w:val="both"/>
      </w:pPr>
    </w:p>
    <w:p w:rsidR="0088109C" w:rsidRPr="001731BF" w:rsidRDefault="0088109C" w:rsidP="0088109C">
      <w:pPr>
        <w:jc w:val="center"/>
        <w:rPr>
          <w:b/>
          <w:bCs/>
          <w:iCs/>
        </w:rPr>
      </w:pPr>
      <w:r w:rsidRPr="001731BF">
        <w:rPr>
          <w:b/>
        </w:rPr>
        <w:t xml:space="preserve">3.8. Режим занятий обучающихся </w:t>
      </w:r>
      <w:r w:rsidRPr="001731BF">
        <w:rPr>
          <w:b/>
          <w:bCs/>
          <w:iCs/>
        </w:rPr>
        <w:t>и воспитанников</w:t>
      </w:r>
    </w:p>
    <w:p w:rsidR="0088109C" w:rsidRPr="00460233" w:rsidRDefault="0088109C" w:rsidP="0088109C">
      <w:pPr>
        <w:jc w:val="center"/>
        <w:rPr>
          <w:b/>
          <w:sz w:val="24"/>
          <w:szCs w:val="24"/>
        </w:rPr>
      </w:pPr>
    </w:p>
    <w:p w:rsidR="0088109C" w:rsidRPr="00460233" w:rsidRDefault="0088109C" w:rsidP="0088109C">
      <w:pPr>
        <w:jc w:val="both"/>
        <w:rPr>
          <w:sz w:val="24"/>
          <w:szCs w:val="24"/>
        </w:rPr>
      </w:pPr>
      <w:r w:rsidRPr="00460233">
        <w:rPr>
          <w:sz w:val="24"/>
          <w:szCs w:val="24"/>
        </w:rPr>
        <w:t xml:space="preserve">     3.8.1. Учебный год в Школе начинается 1 сентября. Продолжител</w:t>
      </w:r>
      <w:r w:rsidR="004D583D">
        <w:rPr>
          <w:sz w:val="24"/>
          <w:szCs w:val="24"/>
        </w:rPr>
        <w:t>ьность учебного года на первой,</w:t>
      </w:r>
      <w:r w:rsidRPr="00460233">
        <w:rPr>
          <w:sz w:val="24"/>
          <w:szCs w:val="24"/>
        </w:rPr>
        <w:t xml:space="preserve"> второй</w:t>
      </w:r>
      <w:r w:rsidR="004D583D">
        <w:rPr>
          <w:sz w:val="24"/>
          <w:szCs w:val="24"/>
        </w:rPr>
        <w:t xml:space="preserve"> и третей </w:t>
      </w:r>
      <w:r w:rsidRPr="00460233">
        <w:rPr>
          <w:sz w:val="24"/>
          <w:szCs w:val="24"/>
        </w:rPr>
        <w:t xml:space="preserve"> ступенях общего образования составляет не менее 34 недель без учета государственной (итоговой) аттестации, в первом классе – 33 недели. </w:t>
      </w:r>
    </w:p>
    <w:p w:rsidR="0088109C" w:rsidRPr="00460233" w:rsidRDefault="0088109C" w:rsidP="0088109C">
      <w:pPr>
        <w:jc w:val="both"/>
        <w:rPr>
          <w:sz w:val="24"/>
          <w:szCs w:val="24"/>
        </w:rPr>
      </w:pPr>
      <w:r w:rsidRPr="00460233">
        <w:rPr>
          <w:sz w:val="24"/>
          <w:szCs w:val="24"/>
        </w:rPr>
        <w:t xml:space="preserve">           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88109C" w:rsidRPr="00460233" w:rsidRDefault="0088109C" w:rsidP="0088109C">
      <w:pPr>
        <w:jc w:val="both"/>
        <w:rPr>
          <w:sz w:val="24"/>
          <w:szCs w:val="24"/>
        </w:rPr>
      </w:pPr>
      <w:r w:rsidRPr="00460233">
        <w:rPr>
          <w:sz w:val="24"/>
          <w:szCs w:val="24"/>
        </w:rPr>
        <w:t xml:space="preserve">      3.8.2. 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утвержденным директором Школы по согласованию с Управлением.</w:t>
      </w:r>
    </w:p>
    <w:p w:rsidR="0088109C" w:rsidRPr="00E55B8E" w:rsidRDefault="0088109C" w:rsidP="0088109C">
      <w:pPr>
        <w:jc w:val="both"/>
        <w:rPr>
          <w:sz w:val="24"/>
          <w:szCs w:val="24"/>
        </w:rPr>
      </w:pPr>
      <w:r w:rsidRPr="00E55B8E">
        <w:rPr>
          <w:sz w:val="24"/>
          <w:szCs w:val="24"/>
        </w:rPr>
        <w:t xml:space="preserve">     3.8.3. В Школе устанавливается пятидневная или шестидневная рабочая неделя при реализации программ начального общего, основного общего и среднего общего (полного) образования.</w:t>
      </w:r>
    </w:p>
    <w:p w:rsidR="0088109C" w:rsidRPr="00E55B8E" w:rsidRDefault="004D583D" w:rsidP="0088109C">
      <w:pPr>
        <w:tabs>
          <w:tab w:val="left" w:pos="734"/>
        </w:tabs>
        <w:jc w:val="both"/>
        <w:rPr>
          <w:sz w:val="24"/>
          <w:szCs w:val="24"/>
        </w:rPr>
      </w:pPr>
      <w:r>
        <w:rPr>
          <w:sz w:val="24"/>
          <w:szCs w:val="24"/>
        </w:rPr>
        <w:t xml:space="preserve">Начало уроков   - </w:t>
      </w:r>
      <w:r w:rsidR="0088109C" w:rsidRPr="00E55B8E">
        <w:rPr>
          <w:sz w:val="24"/>
          <w:szCs w:val="24"/>
        </w:rPr>
        <w:t>8</w:t>
      </w:r>
      <w:r>
        <w:rPr>
          <w:sz w:val="24"/>
          <w:szCs w:val="24"/>
        </w:rPr>
        <w:t>,30</w:t>
      </w:r>
      <w:r w:rsidR="0088109C" w:rsidRPr="00E55B8E">
        <w:rPr>
          <w:sz w:val="24"/>
          <w:szCs w:val="24"/>
        </w:rPr>
        <w:t xml:space="preserve"> часов. Продолжительность  уро</w:t>
      </w:r>
      <w:r w:rsidR="0088109C" w:rsidRPr="00E55B8E">
        <w:rPr>
          <w:sz w:val="24"/>
          <w:szCs w:val="24"/>
        </w:rPr>
        <w:softHyphen/>
        <w:t xml:space="preserve">ка – не более 45 минут. </w:t>
      </w:r>
    </w:p>
    <w:p w:rsidR="0088109C" w:rsidRPr="00E55B8E" w:rsidRDefault="0088109C" w:rsidP="0088109C">
      <w:pPr>
        <w:tabs>
          <w:tab w:val="left" w:pos="734"/>
        </w:tabs>
        <w:jc w:val="both"/>
        <w:rPr>
          <w:sz w:val="24"/>
          <w:szCs w:val="24"/>
        </w:rPr>
      </w:pPr>
      <w:r w:rsidRPr="00E55B8E">
        <w:rPr>
          <w:sz w:val="24"/>
          <w:szCs w:val="24"/>
        </w:rPr>
        <w:t xml:space="preserve">      3.8.4. Расписание учебных занятий должно соответствовать требованиям СанПиНов, предусматривать перерывы достаточной продолжительности для питания обучающихся, в т. ч. одну большую перемену продолжительностью 30 минут или две перемены по 20 минут. Для первого класса организуется в середине учебного дня динамическая пауза не менее 40 минут.</w:t>
      </w:r>
    </w:p>
    <w:p w:rsidR="0088109C" w:rsidRPr="00E55B8E" w:rsidRDefault="0088109C" w:rsidP="0088109C">
      <w:pPr>
        <w:tabs>
          <w:tab w:val="left" w:pos="734"/>
        </w:tabs>
        <w:jc w:val="both"/>
        <w:rPr>
          <w:sz w:val="24"/>
          <w:szCs w:val="24"/>
        </w:rPr>
      </w:pPr>
      <w:r w:rsidRPr="00E55B8E">
        <w:rPr>
          <w:sz w:val="24"/>
          <w:szCs w:val="24"/>
        </w:rPr>
        <w:t xml:space="preserve">     3.8.5. В оздоровительных целях и для облегчения процесса адаптации детей к требованиям  Школы в 1-х классах применяется «ступенчатый» метод постепенного наращивания учебной нагрузки:</w:t>
      </w:r>
    </w:p>
    <w:p w:rsidR="0088109C" w:rsidRPr="00E55B8E" w:rsidRDefault="0088109C" w:rsidP="0088109C">
      <w:pPr>
        <w:pStyle w:val="ConsNormal"/>
        <w:widowControl/>
        <w:numPr>
          <w:ilvl w:val="0"/>
          <w:numId w:val="11"/>
        </w:numPr>
        <w:tabs>
          <w:tab w:val="left" w:pos="720"/>
        </w:tabs>
        <w:jc w:val="both"/>
        <w:rPr>
          <w:rFonts w:ascii="Times New Roman" w:hAnsi="Times New Roman" w:cs="Times New Roman"/>
          <w:sz w:val="24"/>
          <w:szCs w:val="24"/>
        </w:rPr>
      </w:pPr>
      <w:r w:rsidRPr="00E55B8E">
        <w:rPr>
          <w:rFonts w:ascii="Times New Roman" w:hAnsi="Times New Roman" w:cs="Times New Roman"/>
          <w:sz w:val="24"/>
          <w:szCs w:val="24"/>
        </w:rPr>
        <w:t>в первой четверти - 3 урока по 35 минут каждый;</w:t>
      </w:r>
    </w:p>
    <w:p w:rsidR="0088109C" w:rsidRPr="00E55B8E" w:rsidRDefault="0088109C" w:rsidP="0088109C">
      <w:pPr>
        <w:pStyle w:val="ConsNormal"/>
        <w:widowControl/>
        <w:numPr>
          <w:ilvl w:val="0"/>
          <w:numId w:val="11"/>
        </w:numPr>
        <w:tabs>
          <w:tab w:val="left" w:pos="720"/>
        </w:tabs>
        <w:jc w:val="both"/>
        <w:rPr>
          <w:rFonts w:ascii="Times New Roman" w:hAnsi="Times New Roman" w:cs="Times New Roman"/>
          <w:sz w:val="24"/>
          <w:szCs w:val="24"/>
        </w:rPr>
      </w:pPr>
      <w:r w:rsidRPr="00E55B8E">
        <w:rPr>
          <w:rFonts w:ascii="Times New Roman" w:hAnsi="Times New Roman" w:cs="Times New Roman"/>
          <w:sz w:val="24"/>
          <w:szCs w:val="24"/>
        </w:rPr>
        <w:t>со второй четверти - 4 урока по 35 минут каждый.</w:t>
      </w:r>
    </w:p>
    <w:p w:rsidR="0088109C" w:rsidRPr="00E55B8E" w:rsidRDefault="0088109C" w:rsidP="0088109C">
      <w:pPr>
        <w:tabs>
          <w:tab w:val="left" w:pos="734"/>
        </w:tabs>
        <w:jc w:val="both"/>
        <w:rPr>
          <w:sz w:val="24"/>
          <w:szCs w:val="24"/>
        </w:rPr>
      </w:pPr>
      <w:r w:rsidRPr="00E55B8E">
        <w:rPr>
          <w:sz w:val="24"/>
          <w:szCs w:val="24"/>
        </w:rPr>
        <w:t xml:space="preserve">     3.8.6. Обучение в школе осуществляется в  одну смену.</w:t>
      </w:r>
    </w:p>
    <w:p w:rsidR="0088109C" w:rsidRPr="00E55B8E" w:rsidRDefault="0088109C" w:rsidP="0088109C">
      <w:pPr>
        <w:tabs>
          <w:tab w:val="left" w:pos="734"/>
        </w:tabs>
        <w:jc w:val="both"/>
        <w:rPr>
          <w:sz w:val="24"/>
          <w:szCs w:val="24"/>
        </w:rPr>
      </w:pPr>
      <w:r w:rsidRPr="00E55B8E">
        <w:rPr>
          <w:sz w:val="24"/>
          <w:szCs w:val="24"/>
        </w:rPr>
        <w:t xml:space="preserve">     </w:t>
      </w:r>
      <w:r w:rsidR="004D583D">
        <w:rPr>
          <w:sz w:val="24"/>
          <w:szCs w:val="24"/>
        </w:rPr>
        <w:t xml:space="preserve"> </w:t>
      </w:r>
    </w:p>
    <w:p w:rsidR="0088109C" w:rsidRPr="00E55B8E" w:rsidRDefault="004D583D" w:rsidP="0088109C">
      <w:pPr>
        <w:tabs>
          <w:tab w:val="left" w:pos="734"/>
          <w:tab w:val="left" w:pos="2918"/>
          <w:tab w:val="left" w:pos="3038"/>
          <w:tab w:val="left" w:pos="3292"/>
          <w:tab w:val="left" w:pos="8121"/>
          <w:tab w:val="left" w:pos="8193"/>
        </w:tabs>
        <w:jc w:val="both"/>
        <w:rPr>
          <w:sz w:val="24"/>
          <w:szCs w:val="24"/>
        </w:rPr>
      </w:pPr>
      <w:r>
        <w:rPr>
          <w:sz w:val="24"/>
          <w:szCs w:val="24"/>
        </w:rPr>
        <w:t xml:space="preserve">     3.8.7.</w:t>
      </w:r>
      <w:r w:rsidR="0088109C" w:rsidRPr="00E55B8E">
        <w:rPr>
          <w:sz w:val="24"/>
          <w:szCs w:val="24"/>
        </w:rPr>
        <w:t xml:space="preserve"> С учётом интересов родителей (законных представителей) по со</w:t>
      </w:r>
      <w:r w:rsidR="0088109C" w:rsidRPr="00E55B8E">
        <w:rPr>
          <w:sz w:val="24"/>
          <w:szCs w:val="24"/>
        </w:rPr>
        <w:softHyphen/>
        <w:t>гласованию с Учредителем (уполномоченным им лицом) Школа может от</w:t>
      </w:r>
      <w:r w:rsidR="0088109C" w:rsidRPr="00E55B8E">
        <w:rPr>
          <w:sz w:val="24"/>
          <w:szCs w:val="24"/>
        </w:rPr>
        <w:softHyphen/>
        <w:t>крыть классы коррекционно-развивающего обучения. Направление обучаю</w:t>
      </w:r>
      <w:r w:rsidR="0088109C" w:rsidRPr="00E55B8E">
        <w:rPr>
          <w:sz w:val="24"/>
          <w:szCs w:val="24"/>
        </w:rPr>
        <w:softHyphen/>
        <w:t xml:space="preserve">щихся в эти классы осуществляется только с согласия родителей (законных представителей) на основании заключения районной психолого-медико-педагогической комиссии. </w:t>
      </w:r>
    </w:p>
    <w:p w:rsidR="0088109C" w:rsidRPr="00E55B8E" w:rsidRDefault="0088109C" w:rsidP="0088109C">
      <w:pPr>
        <w:tabs>
          <w:tab w:val="left" w:pos="734"/>
          <w:tab w:val="left" w:pos="2918"/>
          <w:tab w:val="left" w:pos="3038"/>
          <w:tab w:val="left" w:pos="3292"/>
          <w:tab w:val="left" w:pos="8121"/>
          <w:tab w:val="left" w:pos="8193"/>
        </w:tabs>
        <w:jc w:val="both"/>
        <w:rPr>
          <w:sz w:val="24"/>
          <w:szCs w:val="24"/>
        </w:rPr>
      </w:pPr>
    </w:p>
    <w:p w:rsidR="0088109C" w:rsidRPr="001731BF" w:rsidRDefault="0088109C" w:rsidP="0088109C">
      <w:pPr>
        <w:pStyle w:val="ConsNormal"/>
        <w:widowControl/>
        <w:ind w:firstLine="0"/>
        <w:jc w:val="center"/>
        <w:rPr>
          <w:rFonts w:ascii="Times New Roman" w:hAnsi="Times New Roman" w:cs="Times New Roman"/>
          <w:b/>
          <w:sz w:val="24"/>
          <w:szCs w:val="24"/>
        </w:rPr>
      </w:pPr>
      <w:r w:rsidRPr="001731BF">
        <w:rPr>
          <w:rFonts w:ascii="Times New Roman" w:hAnsi="Times New Roman" w:cs="Times New Roman"/>
          <w:b/>
          <w:bCs/>
          <w:iCs/>
          <w:sz w:val="24"/>
          <w:szCs w:val="24"/>
        </w:rPr>
        <w:t xml:space="preserve">3.9. </w:t>
      </w:r>
      <w:r w:rsidRPr="001731BF">
        <w:rPr>
          <w:rFonts w:ascii="Times New Roman" w:hAnsi="Times New Roman" w:cs="Times New Roman"/>
          <w:b/>
          <w:sz w:val="24"/>
          <w:szCs w:val="24"/>
        </w:rPr>
        <w:t>Порядок предоставления платных образовательных услуг</w:t>
      </w:r>
    </w:p>
    <w:p w:rsidR="0088109C" w:rsidRPr="00E55B8E" w:rsidRDefault="0088109C" w:rsidP="0088109C">
      <w:pPr>
        <w:shd w:val="clear" w:color="auto" w:fill="FFFFFF"/>
        <w:jc w:val="both"/>
        <w:rPr>
          <w:spacing w:val="-2"/>
          <w:sz w:val="24"/>
          <w:szCs w:val="24"/>
        </w:rPr>
      </w:pPr>
      <w:r w:rsidRPr="001731BF">
        <w:rPr>
          <w:spacing w:val="-2"/>
        </w:rPr>
        <w:t xml:space="preserve">     3</w:t>
      </w:r>
      <w:r w:rsidRPr="00E55B8E">
        <w:rPr>
          <w:spacing w:val="-2"/>
          <w:sz w:val="24"/>
          <w:szCs w:val="24"/>
        </w:rPr>
        <w:t>.9.1. Правовая основа предоставления Школой платных образовательных услуг.</w:t>
      </w:r>
    </w:p>
    <w:p w:rsidR="0088109C" w:rsidRPr="00E55B8E" w:rsidRDefault="0088109C" w:rsidP="0088109C">
      <w:pPr>
        <w:shd w:val="clear" w:color="auto" w:fill="FFFFFF"/>
        <w:ind w:firstLine="720"/>
        <w:jc w:val="both"/>
        <w:rPr>
          <w:spacing w:val="-1"/>
          <w:sz w:val="24"/>
          <w:szCs w:val="24"/>
        </w:rPr>
      </w:pPr>
      <w:r w:rsidRPr="00E55B8E">
        <w:rPr>
          <w:spacing w:val="-2"/>
          <w:sz w:val="24"/>
          <w:szCs w:val="24"/>
        </w:rPr>
        <w:t xml:space="preserve">С целью </w:t>
      </w:r>
      <w:r w:rsidRPr="00E55B8E">
        <w:rPr>
          <w:sz w:val="24"/>
          <w:szCs w:val="24"/>
        </w:rPr>
        <w:t>всестороннего удовлетворения потребности населения, улучшения каче</w:t>
      </w:r>
      <w:r w:rsidRPr="00E55B8E">
        <w:rPr>
          <w:sz w:val="24"/>
          <w:szCs w:val="24"/>
        </w:rPr>
        <w:softHyphen/>
      </w:r>
      <w:r w:rsidRPr="00E55B8E">
        <w:rPr>
          <w:spacing w:val="2"/>
          <w:sz w:val="24"/>
          <w:szCs w:val="24"/>
        </w:rPr>
        <w:t>ства, развития и совершенствования услуг, расширения материально-</w:t>
      </w:r>
      <w:r w:rsidRPr="00E55B8E">
        <w:rPr>
          <w:sz w:val="24"/>
          <w:szCs w:val="24"/>
        </w:rPr>
        <w:t xml:space="preserve">технической базы, создания возможности для организации и проведения </w:t>
      </w:r>
      <w:r w:rsidRPr="00E55B8E">
        <w:rPr>
          <w:spacing w:val="1"/>
          <w:sz w:val="24"/>
          <w:szCs w:val="24"/>
        </w:rPr>
        <w:t xml:space="preserve">занятий по месту жительства </w:t>
      </w:r>
      <w:r w:rsidRPr="00E55B8E">
        <w:rPr>
          <w:sz w:val="24"/>
          <w:szCs w:val="24"/>
        </w:rPr>
        <w:t>Школа</w:t>
      </w:r>
      <w:r w:rsidRPr="00E55B8E">
        <w:rPr>
          <w:spacing w:val="-1"/>
          <w:sz w:val="24"/>
          <w:szCs w:val="24"/>
        </w:rPr>
        <w:t xml:space="preserve"> вправе оказывать платные дополнительные образовательные услуги, не предусмотренные соответствующими образовательными программами и государственными образовательными стандартами.</w:t>
      </w:r>
    </w:p>
    <w:p w:rsidR="0088109C" w:rsidRPr="00E55B8E" w:rsidRDefault="0088109C" w:rsidP="0088109C">
      <w:pPr>
        <w:shd w:val="clear" w:color="auto" w:fill="FFFFFF"/>
        <w:ind w:firstLine="720"/>
        <w:jc w:val="both"/>
        <w:rPr>
          <w:spacing w:val="1"/>
          <w:sz w:val="24"/>
          <w:szCs w:val="24"/>
        </w:rPr>
      </w:pPr>
      <w:r w:rsidRPr="00E55B8E">
        <w:rPr>
          <w:spacing w:val="-1"/>
          <w:sz w:val="24"/>
          <w:szCs w:val="24"/>
        </w:rPr>
        <w:t xml:space="preserve">Предоставление Школой платных услуг является частью ее хозяйственной </w:t>
      </w:r>
      <w:r w:rsidRPr="00E55B8E">
        <w:rPr>
          <w:spacing w:val="3"/>
          <w:sz w:val="24"/>
          <w:szCs w:val="24"/>
        </w:rPr>
        <w:t xml:space="preserve">деятельности и регулируется Налоговым и Гражданским кодексами РФ </w:t>
      </w:r>
      <w:r w:rsidRPr="00E55B8E">
        <w:rPr>
          <w:spacing w:val="-1"/>
          <w:sz w:val="24"/>
          <w:szCs w:val="24"/>
        </w:rPr>
        <w:t>(с учетом изменений, внесенных в них Законом № 83-ФЗ), уставом учреж</w:t>
      </w:r>
      <w:r w:rsidRPr="00E55B8E">
        <w:rPr>
          <w:spacing w:val="-1"/>
          <w:sz w:val="24"/>
          <w:szCs w:val="24"/>
        </w:rPr>
        <w:softHyphen/>
        <w:t xml:space="preserve">дения, нормативными правовыми актами РФ, </w:t>
      </w:r>
      <w:r w:rsidR="004D583D">
        <w:rPr>
          <w:spacing w:val="-1"/>
          <w:sz w:val="24"/>
          <w:szCs w:val="24"/>
        </w:rPr>
        <w:t xml:space="preserve"> РД</w:t>
      </w:r>
      <w:r w:rsidRPr="00E55B8E">
        <w:rPr>
          <w:spacing w:val="-1"/>
          <w:sz w:val="24"/>
          <w:szCs w:val="24"/>
        </w:rPr>
        <w:t xml:space="preserve"> и администрации </w:t>
      </w:r>
      <w:r w:rsidR="004D583D">
        <w:rPr>
          <w:spacing w:val="-1"/>
          <w:sz w:val="24"/>
          <w:szCs w:val="24"/>
        </w:rPr>
        <w:t xml:space="preserve"> </w:t>
      </w:r>
      <w:r w:rsidR="004D583D">
        <w:rPr>
          <w:spacing w:val="1"/>
          <w:sz w:val="24"/>
          <w:szCs w:val="24"/>
        </w:rPr>
        <w:t>Хунзах</w:t>
      </w:r>
      <w:r w:rsidRPr="00E55B8E">
        <w:rPr>
          <w:spacing w:val="1"/>
          <w:sz w:val="24"/>
          <w:szCs w:val="24"/>
        </w:rPr>
        <w:t>ского района.</w:t>
      </w:r>
    </w:p>
    <w:p w:rsidR="0088109C" w:rsidRPr="00E55B8E" w:rsidRDefault="0088109C" w:rsidP="0088109C">
      <w:pPr>
        <w:shd w:val="clear" w:color="auto" w:fill="FFFFFF"/>
        <w:ind w:firstLine="720"/>
        <w:jc w:val="both"/>
        <w:rPr>
          <w:sz w:val="24"/>
          <w:szCs w:val="24"/>
        </w:rPr>
      </w:pPr>
      <w:r w:rsidRPr="00E55B8E">
        <w:rPr>
          <w:sz w:val="24"/>
          <w:szCs w:val="24"/>
        </w:rPr>
        <w:t>Отношения, возникающие между Школой и родителями (законными пред</w:t>
      </w:r>
      <w:r w:rsidRPr="00E55B8E">
        <w:rPr>
          <w:sz w:val="24"/>
          <w:szCs w:val="24"/>
        </w:rPr>
        <w:softHyphen/>
        <w:t xml:space="preserve">ставителями) обучающихся в процессе оказания платных услуг в сфере </w:t>
      </w:r>
      <w:r w:rsidRPr="00E55B8E">
        <w:rPr>
          <w:spacing w:val="-1"/>
          <w:sz w:val="24"/>
          <w:szCs w:val="24"/>
        </w:rPr>
        <w:t xml:space="preserve">общего </w:t>
      </w:r>
      <w:r w:rsidRPr="00E55B8E">
        <w:rPr>
          <w:spacing w:val="-1"/>
          <w:sz w:val="24"/>
          <w:szCs w:val="24"/>
        </w:rPr>
        <w:lastRenderedPageBreak/>
        <w:t>образования, регулируются Правилами оказания платных образо</w:t>
      </w:r>
      <w:r w:rsidRPr="00E55B8E">
        <w:rPr>
          <w:spacing w:val="-1"/>
          <w:sz w:val="24"/>
          <w:szCs w:val="24"/>
        </w:rPr>
        <w:softHyphen/>
      </w:r>
      <w:r w:rsidRPr="00E55B8E">
        <w:rPr>
          <w:spacing w:val="3"/>
          <w:sz w:val="24"/>
          <w:szCs w:val="24"/>
        </w:rPr>
        <w:t xml:space="preserve">вательных услуг (далее - Правила), утвержденными постановлением </w:t>
      </w:r>
      <w:r w:rsidRPr="00E55B8E">
        <w:rPr>
          <w:sz w:val="24"/>
          <w:szCs w:val="24"/>
        </w:rPr>
        <w:t>Правительства РФ от 05.07.2001 № 505.</w:t>
      </w:r>
    </w:p>
    <w:p w:rsidR="0088109C" w:rsidRPr="00E55B8E" w:rsidRDefault="0088109C" w:rsidP="0088109C">
      <w:pPr>
        <w:shd w:val="clear" w:color="auto" w:fill="FFFFFF"/>
        <w:rPr>
          <w:spacing w:val="-3"/>
          <w:sz w:val="24"/>
          <w:szCs w:val="24"/>
        </w:rPr>
      </w:pPr>
      <w:r w:rsidRPr="00E55B8E">
        <w:rPr>
          <w:spacing w:val="-3"/>
          <w:sz w:val="24"/>
          <w:szCs w:val="24"/>
        </w:rPr>
        <w:t xml:space="preserve">     3.9.2. Виды платных услуг, реализуемых Школой</w:t>
      </w:r>
    </w:p>
    <w:p w:rsidR="0088109C" w:rsidRPr="00E55B8E" w:rsidRDefault="0088109C" w:rsidP="0088109C">
      <w:pPr>
        <w:shd w:val="clear" w:color="auto" w:fill="FFFFFF"/>
        <w:jc w:val="both"/>
        <w:rPr>
          <w:spacing w:val="-1"/>
          <w:sz w:val="24"/>
          <w:szCs w:val="24"/>
        </w:rPr>
      </w:pPr>
      <w:r w:rsidRPr="00E55B8E">
        <w:rPr>
          <w:spacing w:val="-3"/>
          <w:sz w:val="24"/>
          <w:szCs w:val="24"/>
        </w:rPr>
        <w:t xml:space="preserve">     Виды платных услуг, которые может реализовывать Школа, устанавливают</w:t>
      </w:r>
      <w:r w:rsidRPr="00E55B8E">
        <w:rPr>
          <w:spacing w:val="-3"/>
          <w:sz w:val="24"/>
          <w:szCs w:val="24"/>
        </w:rPr>
        <w:softHyphen/>
      </w:r>
      <w:r w:rsidRPr="00E55B8E">
        <w:rPr>
          <w:spacing w:val="-1"/>
          <w:sz w:val="24"/>
          <w:szCs w:val="24"/>
        </w:rPr>
        <w:t xml:space="preserve">ся различными нормативными актами. </w:t>
      </w:r>
    </w:p>
    <w:p w:rsidR="0088109C" w:rsidRPr="00E55B8E" w:rsidRDefault="0088109C" w:rsidP="0088109C">
      <w:pPr>
        <w:shd w:val="clear" w:color="auto" w:fill="FFFFFF"/>
        <w:ind w:firstLine="720"/>
        <w:jc w:val="both"/>
        <w:rPr>
          <w:spacing w:val="1"/>
          <w:sz w:val="24"/>
          <w:szCs w:val="24"/>
        </w:rPr>
      </w:pPr>
      <w:r w:rsidRPr="00E55B8E">
        <w:rPr>
          <w:spacing w:val="-1"/>
          <w:sz w:val="24"/>
          <w:szCs w:val="24"/>
        </w:rPr>
        <w:t>Примерный пере</w:t>
      </w:r>
      <w:r w:rsidRPr="00E55B8E">
        <w:rPr>
          <w:spacing w:val="-1"/>
          <w:sz w:val="24"/>
          <w:szCs w:val="24"/>
        </w:rPr>
        <w:softHyphen/>
      </w:r>
      <w:r w:rsidRPr="00E55B8E">
        <w:rPr>
          <w:spacing w:val="-2"/>
          <w:sz w:val="24"/>
          <w:szCs w:val="24"/>
        </w:rPr>
        <w:t xml:space="preserve">чень платных дополнительных образовательных услуг, которые Школа может </w:t>
      </w:r>
      <w:r w:rsidRPr="00E55B8E">
        <w:rPr>
          <w:spacing w:val="2"/>
          <w:sz w:val="24"/>
          <w:szCs w:val="24"/>
        </w:rPr>
        <w:t xml:space="preserve">оказывать за рамками соответствующих образовательных программ и </w:t>
      </w:r>
      <w:r w:rsidRPr="00E55B8E">
        <w:rPr>
          <w:spacing w:val="1"/>
          <w:sz w:val="24"/>
          <w:szCs w:val="24"/>
        </w:rPr>
        <w:t>государственных образовательных стандартов:</w:t>
      </w:r>
    </w:p>
    <w:p w:rsidR="0088109C" w:rsidRPr="00E55B8E" w:rsidRDefault="0088109C" w:rsidP="0088109C">
      <w:pPr>
        <w:shd w:val="clear" w:color="auto" w:fill="FFFFFF"/>
        <w:tabs>
          <w:tab w:val="left" w:pos="509"/>
        </w:tabs>
        <w:ind w:firstLine="720"/>
        <w:jc w:val="both"/>
        <w:rPr>
          <w:sz w:val="24"/>
          <w:szCs w:val="24"/>
        </w:rPr>
      </w:pPr>
      <w:r w:rsidRPr="00E55B8E">
        <w:rPr>
          <w:spacing w:val="-11"/>
          <w:sz w:val="24"/>
          <w:szCs w:val="24"/>
        </w:rPr>
        <w:t>а.)</w:t>
      </w:r>
      <w:r w:rsidRPr="00E55B8E">
        <w:rPr>
          <w:sz w:val="24"/>
          <w:szCs w:val="24"/>
        </w:rPr>
        <w:tab/>
        <w:t>Образовательные и развивающие услуги:</w:t>
      </w:r>
    </w:p>
    <w:p w:rsidR="0088109C" w:rsidRPr="00E55B8E" w:rsidRDefault="0088109C" w:rsidP="0088109C">
      <w:pPr>
        <w:numPr>
          <w:ilvl w:val="0"/>
          <w:numId w:val="36"/>
        </w:numPr>
        <w:shd w:val="clear" w:color="auto" w:fill="FFFFFF"/>
        <w:tabs>
          <w:tab w:val="left" w:pos="680"/>
        </w:tabs>
        <w:suppressAutoHyphens/>
        <w:autoSpaceDN/>
        <w:adjustRightInd/>
        <w:ind w:left="680"/>
        <w:jc w:val="both"/>
        <w:rPr>
          <w:spacing w:val="1"/>
          <w:sz w:val="24"/>
          <w:szCs w:val="24"/>
        </w:rPr>
      </w:pPr>
      <w:r w:rsidRPr="00E55B8E">
        <w:rPr>
          <w:spacing w:val="2"/>
          <w:sz w:val="24"/>
          <w:szCs w:val="24"/>
        </w:rPr>
        <w:t>изучение специальных дисциплин сверх часов и сверх программы</w:t>
      </w:r>
      <w:r w:rsidRPr="00E55B8E">
        <w:rPr>
          <w:spacing w:val="2"/>
          <w:sz w:val="24"/>
          <w:szCs w:val="24"/>
        </w:rPr>
        <w:br/>
      </w:r>
      <w:r w:rsidRPr="00E55B8E">
        <w:rPr>
          <w:spacing w:val="1"/>
          <w:sz w:val="24"/>
          <w:szCs w:val="24"/>
        </w:rPr>
        <w:t>по данной дисциплине, предусмотренной учебным планом;</w:t>
      </w:r>
    </w:p>
    <w:p w:rsidR="0088109C" w:rsidRPr="00E55B8E" w:rsidRDefault="0088109C" w:rsidP="0088109C">
      <w:pPr>
        <w:numPr>
          <w:ilvl w:val="0"/>
          <w:numId w:val="36"/>
        </w:numPr>
        <w:shd w:val="clear" w:color="auto" w:fill="FFFFFF"/>
        <w:tabs>
          <w:tab w:val="left" w:pos="680"/>
        </w:tabs>
        <w:suppressAutoHyphens/>
        <w:autoSpaceDN/>
        <w:adjustRightInd/>
        <w:ind w:left="680"/>
        <w:jc w:val="both"/>
        <w:rPr>
          <w:sz w:val="24"/>
          <w:szCs w:val="24"/>
        </w:rPr>
      </w:pPr>
      <w:r w:rsidRPr="00E55B8E">
        <w:rPr>
          <w:sz w:val="24"/>
          <w:szCs w:val="24"/>
        </w:rPr>
        <w:t xml:space="preserve"> обучение по дополнительным образовательным программам;</w:t>
      </w:r>
    </w:p>
    <w:p w:rsidR="0088109C" w:rsidRPr="00E55B8E" w:rsidRDefault="0088109C" w:rsidP="0088109C">
      <w:pPr>
        <w:numPr>
          <w:ilvl w:val="0"/>
          <w:numId w:val="36"/>
        </w:numPr>
        <w:shd w:val="clear" w:color="auto" w:fill="FFFFFF"/>
        <w:tabs>
          <w:tab w:val="left" w:pos="680"/>
        </w:tabs>
        <w:suppressAutoHyphens/>
        <w:autoSpaceDN/>
        <w:adjustRightInd/>
        <w:ind w:left="680"/>
        <w:jc w:val="both"/>
        <w:rPr>
          <w:spacing w:val="2"/>
          <w:sz w:val="24"/>
          <w:szCs w:val="24"/>
        </w:rPr>
      </w:pPr>
      <w:r w:rsidRPr="00E55B8E">
        <w:rPr>
          <w:spacing w:val="2"/>
          <w:sz w:val="24"/>
          <w:szCs w:val="24"/>
        </w:rPr>
        <w:t>преподавание специальных курсов и циклов дисциплин;</w:t>
      </w:r>
    </w:p>
    <w:p w:rsidR="0088109C" w:rsidRPr="00E55B8E" w:rsidRDefault="0088109C" w:rsidP="0088109C">
      <w:pPr>
        <w:shd w:val="clear" w:color="auto" w:fill="FFFFFF"/>
        <w:tabs>
          <w:tab w:val="left" w:pos="504"/>
        </w:tabs>
        <w:ind w:firstLine="680"/>
        <w:jc w:val="both"/>
        <w:rPr>
          <w:spacing w:val="-2"/>
          <w:sz w:val="24"/>
          <w:szCs w:val="24"/>
        </w:rPr>
      </w:pPr>
      <w:r w:rsidRPr="00E55B8E">
        <w:rPr>
          <w:spacing w:val="-2"/>
          <w:sz w:val="24"/>
          <w:szCs w:val="24"/>
        </w:rPr>
        <w:t>занятия с обучающимися, направленные на углубленное изучение пред</w:t>
      </w:r>
      <w:r w:rsidRPr="00E55B8E">
        <w:rPr>
          <w:spacing w:val="-2"/>
          <w:sz w:val="24"/>
          <w:szCs w:val="24"/>
        </w:rPr>
        <w:softHyphen/>
        <w:t>метов;</w:t>
      </w:r>
    </w:p>
    <w:p w:rsidR="0088109C" w:rsidRPr="00E55B8E" w:rsidRDefault="0088109C" w:rsidP="0088109C">
      <w:pPr>
        <w:shd w:val="clear" w:color="auto" w:fill="FFFFFF"/>
        <w:tabs>
          <w:tab w:val="left" w:pos="504"/>
        </w:tabs>
        <w:ind w:firstLine="680"/>
        <w:jc w:val="both"/>
        <w:rPr>
          <w:spacing w:val="-7"/>
          <w:sz w:val="24"/>
          <w:szCs w:val="24"/>
        </w:rPr>
      </w:pPr>
      <w:r w:rsidRPr="00E55B8E">
        <w:rPr>
          <w:spacing w:val="-7"/>
          <w:sz w:val="24"/>
          <w:szCs w:val="24"/>
        </w:rPr>
        <w:t>- репетиторство с обучающимися из других образовательных учреждений;</w:t>
      </w:r>
    </w:p>
    <w:p w:rsidR="0088109C" w:rsidRPr="00E55B8E" w:rsidRDefault="0088109C" w:rsidP="0088109C">
      <w:pPr>
        <w:shd w:val="clear" w:color="auto" w:fill="FFFFFF"/>
        <w:tabs>
          <w:tab w:val="left" w:pos="504"/>
          <w:tab w:val="left" w:pos="969"/>
        </w:tabs>
        <w:ind w:firstLine="680"/>
        <w:jc w:val="both"/>
        <w:rPr>
          <w:spacing w:val="3"/>
          <w:sz w:val="24"/>
          <w:szCs w:val="24"/>
        </w:rPr>
      </w:pPr>
      <w:r w:rsidRPr="00E55B8E">
        <w:rPr>
          <w:sz w:val="24"/>
          <w:szCs w:val="24"/>
        </w:rPr>
        <w:t xml:space="preserve">- </w:t>
      </w:r>
      <w:r w:rsidRPr="00E55B8E">
        <w:rPr>
          <w:sz w:val="24"/>
          <w:szCs w:val="24"/>
        </w:rPr>
        <w:tab/>
      </w:r>
      <w:r w:rsidRPr="00E55B8E">
        <w:rPr>
          <w:spacing w:val="-1"/>
          <w:sz w:val="24"/>
          <w:szCs w:val="24"/>
        </w:rPr>
        <w:t>курсы: по подготовке к поступлению в учебное заведение; изучению</w:t>
      </w:r>
      <w:r w:rsidRPr="00E55B8E">
        <w:rPr>
          <w:spacing w:val="-1"/>
          <w:sz w:val="24"/>
          <w:szCs w:val="24"/>
        </w:rPr>
        <w:br/>
      </w:r>
      <w:r w:rsidRPr="00E55B8E">
        <w:rPr>
          <w:spacing w:val="3"/>
          <w:sz w:val="24"/>
          <w:szCs w:val="24"/>
        </w:rPr>
        <w:t xml:space="preserve">иностранных языков; повышения квалификации; </w:t>
      </w:r>
    </w:p>
    <w:p w:rsidR="0088109C" w:rsidRPr="00E55B8E" w:rsidRDefault="0088109C" w:rsidP="0088109C">
      <w:pPr>
        <w:shd w:val="clear" w:color="auto" w:fill="FFFFFF"/>
        <w:tabs>
          <w:tab w:val="left" w:pos="504"/>
          <w:tab w:val="left" w:pos="912"/>
        </w:tabs>
        <w:ind w:firstLine="680"/>
        <w:jc w:val="both"/>
        <w:rPr>
          <w:spacing w:val="2"/>
          <w:sz w:val="24"/>
          <w:szCs w:val="24"/>
        </w:rPr>
      </w:pPr>
      <w:r w:rsidRPr="00E55B8E">
        <w:rPr>
          <w:sz w:val="24"/>
          <w:szCs w:val="24"/>
        </w:rPr>
        <w:t xml:space="preserve">- </w:t>
      </w:r>
      <w:r w:rsidRPr="00E55B8E">
        <w:rPr>
          <w:sz w:val="24"/>
          <w:szCs w:val="24"/>
        </w:rPr>
        <w:tab/>
      </w:r>
      <w:r w:rsidRPr="00E55B8E">
        <w:rPr>
          <w:spacing w:val="2"/>
          <w:sz w:val="24"/>
          <w:szCs w:val="24"/>
        </w:rPr>
        <w:t>кружки: по обучению игре на музыкальных инструментах; фотогра</w:t>
      </w:r>
      <w:r w:rsidRPr="00E55B8E">
        <w:rPr>
          <w:spacing w:val="2"/>
          <w:sz w:val="24"/>
          <w:szCs w:val="24"/>
        </w:rPr>
        <w:softHyphen/>
      </w:r>
      <w:r w:rsidRPr="00E55B8E">
        <w:rPr>
          <w:spacing w:val="3"/>
          <w:sz w:val="24"/>
          <w:szCs w:val="24"/>
        </w:rPr>
        <w:t xml:space="preserve">фированию; кино-, видео-, радиолюбительскому делу; кройке и шитью, </w:t>
      </w:r>
      <w:r w:rsidRPr="00E55B8E">
        <w:rPr>
          <w:spacing w:val="2"/>
          <w:sz w:val="24"/>
          <w:szCs w:val="24"/>
        </w:rPr>
        <w:t>вязанию; домоводству; танцам и т. д.;</w:t>
      </w:r>
    </w:p>
    <w:p w:rsidR="0088109C" w:rsidRPr="00E55B8E" w:rsidRDefault="0088109C" w:rsidP="0088109C">
      <w:pPr>
        <w:shd w:val="clear" w:color="auto" w:fill="FFFFFF"/>
        <w:tabs>
          <w:tab w:val="left" w:pos="504"/>
          <w:tab w:val="left" w:pos="969"/>
        </w:tabs>
        <w:ind w:firstLine="680"/>
        <w:jc w:val="both"/>
        <w:rPr>
          <w:sz w:val="24"/>
          <w:szCs w:val="24"/>
        </w:rPr>
      </w:pPr>
      <w:r w:rsidRPr="00E55B8E">
        <w:rPr>
          <w:sz w:val="24"/>
          <w:szCs w:val="24"/>
        </w:rPr>
        <w:t xml:space="preserve">- </w:t>
      </w:r>
      <w:r w:rsidRPr="00E55B8E">
        <w:rPr>
          <w:sz w:val="24"/>
          <w:szCs w:val="24"/>
        </w:rPr>
        <w:tab/>
      </w:r>
      <w:r w:rsidRPr="00E55B8E">
        <w:rPr>
          <w:spacing w:val="-3"/>
          <w:sz w:val="24"/>
          <w:szCs w:val="24"/>
        </w:rPr>
        <w:t xml:space="preserve">создание различных студий, групп, школ, факультативов по обучению </w:t>
      </w:r>
      <w:r w:rsidRPr="00E55B8E">
        <w:rPr>
          <w:spacing w:val="5"/>
          <w:sz w:val="24"/>
          <w:szCs w:val="24"/>
        </w:rPr>
        <w:t xml:space="preserve">и приобщению детей к знанию мировой культуры, живописи, графики, </w:t>
      </w:r>
      <w:r w:rsidRPr="00E55B8E">
        <w:rPr>
          <w:spacing w:val="-1"/>
          <w:sz w:val="24"/>
          <w:szCs w:val="24"/>
        </w:rPr>
        <w:t xml:space="preserve">скульптуры, народных промыслов и т. д., т. е. всему тому, что направлено </w:t>
      </w:r>
      <w:r w:rsidRPr="00E55B8E">
        <w:rPr>
          <w:sz w:val="24"/>
          <w:szCs w:val="24"/>
        </w:rPr>
        <w:t>на всестороннее развитие гармоничной личности и не может быть дано в рамках государственных образовательных стандартов;</w:t>
      </w:r>
    </w:p>
    <w:p w:rsidR="0088109C" w:rsidRPr="00E55B8E" w:rsidRDefault="0088109C" w:rsidP="0088109C">
      <w:pPr>
        <w:shd w:val="clear" w:color="auto" w:fill="FFFFFF"/>
        <w:tabs>
          <w:tab w:val="left" w:pos="504"/>
          <w:tab w:val="left" w:pos="969"/>
        </w:tabs>
        <w:ind w:firstLine="680"/>
        <w:jc w:val="both"/>
        <w:rPr>
          <w:spacing w:val="2"/>
          <w:sz w:val="24"/>
          <w:szCs w:val="24"/>
        </w:rPr>
      </w:pPr>
      <w:r w:rsidRPr="00E55B8E">
        <w:rPr>
          <w:sz w:val="24"/>
          <w:szCs w:val="24"/>
        </w:rPr>
        <w:t xml:space="preserve">- </w:t>
      </w:r>
      <w:r w:rsidRPr="00E55B8E">
        <w:rPr>
          <w:sz w:val="24"/>
          <w:szCs w:val="24"/>
        </w:rPr>
        <w:tab/>
        <w:t xml:space="preserve">создание различных учебных групп и методов специального обучения </w:t>
      </w:r>
      <w:r w:rsidRPr="00E55B8E">
        <w:rPr>
          <w:spacing w:val="2"/>
          <w:sz w:val="24"/>
          <w:szCs w:val="24"/>
        </w:rPr>
        <w:t>детей с отклонениями в развитии;</w:t>
      </w:r>
    </w:p>
    <w:p w:rsidR="0088109C" w:rsidRPr="00E55B8E" w:rsidRDefault="0088109C" w:rsidP="0088109C">
      <w:pPr>
        <w:shd w:val="clear" w:color="auto" w:fill="FFFFFF"/>
        <w:tabs>
          <w:tab w:val="left" w:pos="562"/>
          <w:tab w:val="left" w:pos="969"/>
        </w:tabs>
        <w:ind w:firstLine="680"/>
        <w:jc w:val="both"/>
        <w:rPr>
          <w:spacing w:val="2"/>
          <w:sz w:val="24"/>
          <w:szCs w:val="24"/>
        </w:rPr>
      </w:pPr>
      <w:r w:rsidRPr="00E55B8E">
        <w:rPr>
          <w:sz w:val="24"/>
          <w:szCs w:val="24"/>
        </w:rPr>
        <w:t xml:space="preserve">- </w:t>
      </w:r>
      <w:r w:rsidRPr="00E55B8E">
        <w:rPr>
          <w:sz w:val="24"/>
          <w:szCs w:val="24"/>
        </w:rPr>
        <w:tab/>
      </w:r>
      <w:r w:rsidRPr="00E55B8E">
        <w:rPr>
          <w:spacing w:val="-1"/>
          <w:sz w:val="24"/>
          <w:szCs w:val="24"/>
        </w:rPr>
        <w:t>создание групп по адаптации детей к условиям школьной жизни (до</w:t>
      </w:r>
      <w:r w:rsidRPr="00E55B8E">
        <w:rPr>
          <w:spacing w:val="-1"/>
          <w:sz w:val="24"/>
          <w:szCs w:val="24"/>
        </w:rPr>
        <w:br/>
      </w:r>
      <w:r w:rsidRPr="00E55B8E">
        <w:rPr>
          <w:spacing w:val="-3"/>
          <w:sz w:val="24"/>
          <w:szCs w:val="24"/>
        </w:rPr>
        <w:t xml:space="preserve">поступления в школу, если ребенок не посещал дошкольное образовательное </w:t>
      </w:r>
      <w:r w:rsidRPr="00E55B8E">
        <w:rPr>
          <w:spacing w:val="2"/>
          <w:sz w:val="24"/>
          <w:szCs w:val="24"/>
        </w:rPr>
        <w:t>учреждение).</w:t>
      </w:r>
    </w:p>
    <w:p w:rsidR="0088109C" w:rsidRPr="00E55B8E" w:rsidRDefault="0088109C" w:rsidP="0088109C">
      <w:pPr>
        <w:shd w:val="clear" w:color="auto" w:fill="FFFFFF"/>
        <w:ind w:firstLine="720"/>
        <w:rPr>
          <w:sz w:val="24"/>
          <w:szCs w:val="24"/>
        </w:rPr>
      </w:pPr>
      <w:r w:rsidRPr="00E55B8E">
        <w:rPr>
          <w:sz w:val="24"/>
          <w:szCs w:val="24"/>
        </w:rPr>
        <w:t>б) Оздоровительные мероприятия</w:t>
      </w:r>
    </w:p>
    <w:p w:rsidR="0088109C" w:rsidRPr="00E55B8E" w:rsidRDefault="0088109C" w:rsidP="0088109C">
      <w:pPr>
        <w:shd w:val="clear" w:color="auto" w:fill="FFFFFF"/>
        <w:ind w:firstLine="720"/>
        <w:jc w:val="both"/>
        <w:rPr>
          <w:spacing w:val="3"/>
          <w:sz w:val="24"/>
          <w:szCs w:val="24"/>
        </w:rPr>
      </w:pPr>
      <w:r w:rsidRPr="00E55B8E">
        <w:rPr>
          <w:sz w:val="24"/>
          <w:szCs w:val="24"/>
        </w:rPr>
        <w:t>создание различных секций, групп по укреплению здоровья (гимнасти</w:t>
      </w:r>
      <w:r w:rsidRPr="00E55B8E">
        <w:rPr>
          <w:sz w:val="24"/>
          <w:szCs w:val="24"/>
        </w:rPr>
        <w:softHyphen/>
      </w:r>
      <w:r w:rsidRPr="00E55B8E">
        <w:rPr>
          <w:spacing w:val="-1"/>
          <w:sz w:val="24"/>
          <w:szCs w:val="24"/>
        </w:rPr>
        <w:t xml:space="preserve">ка, аэробика, ритмика, катание на коньках, лыжах, различные игры, общефизическая </w:t>
      </w:r>
      <w:r w:rsidRPr="00E55B8E">
        <w:rPr>
          <w:spacing w:val="3"/>
          <w:sz w:val="24"/>
          <w:szCs w:val="24"/>
        </w:rPr>
        <w:t>подготовка и т. д.).</w:t>
      </w:r>
    </w:p>
    <w:p w:rsidR="0088109C" w:rsidRPr="00E55B8E" w:rsidRDefault="0088109C" w:rsidP="0088109C">
      <w:pPr>
        <w:shd w:val="clear" w:color="auto" w:fill="FFFFFF"/>
        <w:ind w:firstLine="720"/>
        <w:jc w:val="both"/>
        <w:rPr>
          <w:spacing w:val="7"/>
          <w:sz w:val="24"/>
          <w:szCs w:val="24"/>
        </w:rPr>
      </w:pPr>
      <w:r w:rsidRPr="00E55B8E">
        <w:rPr>
          <w:sz w:val="24"/>
          <w:szCs w:val="24"/>
        </w:rPr>
        <w:t xml:space="preserve">Платные образовательные услуги не могут быть </w:t>
      </w:r>
      <w:r w:rsidRPr="00E55B8E">
        <w:rPr>
          <w:spacing w:val="-1"/>
          <w:sz w:val="24"/>
          <w:szCs w:val="24"/>
        </w:rPr>
        <w:t>оказаны вместо образовательной деятельности, финансируемой за счет средств бюджета. Средства, заработанные в резуль</w:t>
      </w:r>
      <w:r w:rsidRPr="00E55B8E">
        <w:rPr>
          <w:sz w:val="24"/>
          <w:szCs w:val="24"/>
        </w:rPr>
        <w:t xml:space="preserve">тате осуществления такой деятельности, изымаются учредителем в его </w:t>
      </w:r>
      <w:r w:rsidRPr="00E55B8E">
        <w:rPr>
          <w:spacing w:val="7"/>
          <w:sz w:val="24"/>
          <w:szCs w:val="24"/>
        </w:rPr>
        <w:t>бюджет.</w:t>
      </w:r>
    </w:p>
    <w:p w:rsidR="0088109C" w:rsidRPr="00E55B8E" w:rsidRDefault="0088109C" w:rsidP="0088109C">
      <w:pPr>
        <w:shd w:val="clear" w:color="auto" w:fill="FFFFFF"/>
        <w:jc w:val="both"/>
        <w:rPr>
          <w:spacing w:val="7"/>
          <w:sz w:val="24"/>
          <w:szCs w:val="24"/>
        </w:rPr>
      </w:pPr>
      <w:r w:rsidRPr="00E55B8E">
        <w:rPr>
          <w:spacing w:val="7"/>
          <w:sz w:val="24"/>
          <w:szCs w:val="24"/>
        </w:rPr>
        <w:t xml:space="preserve">     3.9.3. Образовательные услуги, не относящиеся к платным</w:t>
      </w:r>
    </w:p>
    <w:p w:rsidR="0088109C" w:rsidRPr="00E55B8E" w:rsidRDefault="0088109C" w:rsidP="0088109C">
      <w:pPr>
        <w:shd w:val="clear" w:color="auto" w:fill="FFFFFF"/>
        <w:ind w:firstLine="720"/>
        <w:jc w:val="both"/>
        <w:rPr>
          <w:spacing w:val="1"/>
          <w:sz w:val="24"/>
          <w:szCs w:val="24"/>
        </w:rPr>
      </w:pPr>
      <w:r w:rsidRPr="00E55B8E">
        <w:rPr>
          <w:spacing w:val="4"/>
          <w:sz w:val="24"/>
          <w:szCs w:val="24"/>
        </w:rPr>
        <w:t xml:space="preserve">Виды услуг, которые не могут быть </w:t>
      </w:r>
      <w:r w:rsidRPr="00E55B8E">
        <w:rPr>
          <w:spacing w:val="2"/>
          <w:sz w:val="24"/>
          <w:szCs w:val="24"/>
        </w:rPr>
        <w:t xml:space="preserve">реализованы как платные: снижение установленной </w:t>
      </w:r>
      <w:r w:rsidRPr="00E55B8E">
        <w:rPr>
          <w:spacing w:val="-1"/>
          <w:sz w:val="24"/>
          <w:szCs w:val="24"/>
        </w:rPr>
        <w:t xml:space="preserve">наполняемости классов (групп), деление их на подгруппы при реализации </w:t>
      </w:r>
      <w:r w:rsidRPr="00E55B8E">
        <w:rPr>
          <w:sz w:val="24"/>
          <w:szCs w:val="24"/>
        </w:rPr>
        <w:t>основных образовательных программ; реализация основных общеобра</w:t>
      </w:r>
      <w:r w:rsidRPr="00E55B8E">
        <w:rPr>
          <w:spacing w:val="4"/>
          <w:sz w:val="24"/>
          <w:szCs w:val="24"/>
        </w:rPr>
        <w:t>зовательных, общеобразовательных программ</w:t>
      </w:r>
      <w:r w:rsidRPr="00E55B8E">
        <w:rPr>
          <w:spacing w:val="-1"/>
          <w:sz w:val="24"/>
          <w:szCs w:val="24"/>
        </w:rPr>
        <w:t xml:space="preserve">; факультативные, индивидуальные и групповые занятия, курсы по выбору за счет </w:t>
      </w:r>
      <w:r w:rsidRPr="00E55B8E">
        <w:rPr>
          <w:spacing w:val="1"/>
          <w:sz w:val="24"/>
          <w:szCs w:val="24"/>
        </w:rPr>
        <w:t>часов, отведенных в основных общеобразовательных программах.</w:t>
      </w:r>
    </w:p>
    <w:p w:rsidR="0088109C" w:rsidRPr="00E55B8E" w:rsidRDefault="0088109C" w:rsidP="0088109C">
      <w:pPr>
        <w:shd w:val="clear" w:color="auto" w:fill="FFFFFF"/>
        <w:ind w:firstLine="720"/>
        <w:jc w:val="both"/>
        <w:rPr>
          <w:sz w:val="24"/>
          <w:szCs w:val="24"/>
        </w:rPr>
      </w:pPr>
      <w:r w:rsidRPr="00E55B8E">
        <w:rPr>
          <w:spacing w:val="-2"/>
          <w:sz w:val="24"/>
          <w:szCs w:val="24"/>
        </w:rPr>
        <w:t xml:space="preserve">Платными услугами не могут быть </w:t>
      </w:r>
      <w:r w:rsidRPr="00E55B8E">
        <w:rPr>
          <w:sz w:val="24"/>
          <w:szCs w:val="24"/>
        </w:rPr>
        <w:t>также дополнительные занятия с неуспевающими</w:t>
      </w:r>
      <w:r w:rsidR="00B1086F">
        <w:rPr>
          <w:sz w:val="24"/>
          <w:szCs w:val="24"/>
        </w:rPr>
        <w:t>.</w:t>
      </w:r>
      <w:r w:rsidRPr="00E55B8E">
        <w:rPr>
          <w:sz w:val="24"/>
          <w:szCs w:val="24"/>
        </w:rPr>
        <w:t xml:space="preserve"> </w:t>
      </w:r>
      <w:r w:rsidR="00B1086F">
        <w:rPr>
          <w:sz w:val="24"/>
          <w:szCs w:val="24"/>
        </w:rPr>
        <w:t xml:space="preserve"> </w:t>
      </w:r>
    </w:p>
    <w:p w:rsidR="0088109C" w:rsidRPr="00E55B8E" w:rsidRDefault="0088109C" w:rsidP="0088109C">
      <w:pPr>
        <w:shd w:val="clear" w:color="auto" w:fill="FFFFFF"/>
        <w:ind w:firstLine="720"/>
        <w:jc w:val="both"/>
        <w:rPr>
          <w:spacing w:val="2"/>
          <w:sz w:val="24"/>
          <w:szCs w:val="24"/>
        </w:rPr>
      </w:pPr>
      <w:r w:rsidRPr="00E55B8E">
        <w:rPr>
          <w:spacing w:val="-5"/>
          <w:sz w:val="24"/>
          <w:szCs w:val="24"/>
        </w:rPr>
        <w:t xml:space="preserve">Деятельность Школы, оказывающей </w:t>
      </w:r>
      <w:r w:rsidRPr="00E55B8E">
        <w:rPr>
          <w:spacing w:val="2"/>
          <w:sz w:val="24"/>
          <w:szCs w:val="24"/>
        </w:rPr>
        <w:t xml:space="preserve">платные дополнительные образовательные услуги, не сопровождается </w:t>
      </w:r>
      <w:r w:rsidRPr="00E55B8E">
        <w:rPr>
          <w:sz w:val="24"/>
          <w:szCs w:val="24"/>
        </w:rPr>
        <w:t>итоговой аттестацией и выдачей документов об образовании и (или) ква</w:t>
      </w:r>
      <w:r w:rsidRPr="00E55B8E">
        <w:rPr>
          <w:spacing w:val="3"/>
          <w:sz w:val="24"/>
          <w:szCs w:val="24"/>
        </w:rPr>
        <w:t>лификации и</w:t>
      </w:r>
      <w:r w:rsidRPr="00E55B8E">
        <w:rPr>
          <w:spacing w:val="2"/>
          <w:sz w:val="24"/>
          <w:szCs w:val="24"/>
        </w:rPr>
        <w:t xml:space="preserve"> не подлежит лицензированию.</w:t>
      </w:r>
    </w:p>
    <w:p w:rsidR="0088109C" w:rsidRPr="00E55B8E" w:rsidRDefault="0088109C" w:rsidP="0088109C">
      <w:pPr>
        <w:shd w:val="clear" w:color="auto" w:fill="FFFFFF"/>
        <w:ind w:firstLine="720"/>
        <w:jc w:val="both"/>
        <w:rPr>
          <w:spacing w:val="1"/>
          <w:sz w:val="24"/>
          <w:szCs w:val="24"/>
        </w:rPr>
      </w:pPr>
      <w:r w:rsidRPr="00E55B8E">
        <w:rPr>
          <w:sz w:val="24"/>
          <w:szCs w:val="24"/>
        </w:rPr>
        <w:t xml:space="preserve">Школа оказывает платные услуги на основании договоров. До заключения </w:t>
      </w:r>
      <w:r w:rsidRPr="00E55B8E">
        <w:rPr>
          <w:spacing w:val="-3"/>
          <w:sz w:val="24"/>
          <w:szCs w:val="24"/>
        </w:rPr>
        <w:t>договора Школа обязана предоставить родителям (законным представителям</w:t>
      </w:r>
      <w:r w:rsidRPr="00E55B8E">
        <w:rPr>
          <w:spacing w:val="2"/>
          <w:sz w:val="24"/>
          <w:szCs w:val="24"/>
        </w:rPr>
        <w:t>) достоверную информацию о Школе и оказы</w:t>
      </w:r>
      <w:r w:rsidRPr="00E55B8E">
        <w:rPr>
          <w:spacing w:val="1"/>
          <w:sz w:val="24"/>
          <w:szCs w:val="24"/>
        </w:rPr>
        <w:t>ваемых ею платных образовательных услугах.</w:t>
      </w:r>
    </w:p>
    <w:p w:rsidR="0088109C" w:rsidRPr="00E55B8E" w:rsidRDefault="0088109C" w:rsidP="0088109C">
      <w:pPr>
        <w:shd w:val="clear" w:color="auto" w:fill="FFFFFF"/>
        <w:rPr>
          <w:spacing w:val="1"/>
          <w:sz w:val="24"/>
          <w:szCs w:val="24"/>
        </w:rPr>
      </w:pPr>
      <w:r w:rsidRPr="00E55B8E">
        <w:rPr>
          <w:spacing w:val="1"/>
          <w:sz w:val="24"/>
          <w:szCs w:val="24"/>
        </w:rPr>
        <w:t xml:space="preserve">     3.9.4. Информирование родителей об оказываемых платных услугах</w:t>
      </w:r>
    </w:p>
    <w:p w:rsidR="0088109C" w:rsidRPr="00E55B8E" w:rsidRDefault="0088109C" w:rsidP="0088109C">
      <w:pPr>
        <w:shd w:val="clear" w:color="auto" w:fill="FFFFFF"/>
        <w:tabs>
          <w:tab w:val="left" w:pos="178"/>
        </w:tabs>
        <w:ind w:firstLine="680"/>
        <w:jc w:val="both"/>
        <w:rPr>
          <w:spacing w:val="-2"/>
          <w:sz w:val="24"/>
          <w:szCs w:val="24"/>
        </w:rPr>
      </w:pPr>
      <w:r w:rsidRPr="00E55B8E">
        <w:rPr>
          <w:spacing w:val="1"/>
          <w:sz w:val="24"/>
          <w:szCs w:val="24"/>
        </w:rPr>
        <w:t>Способ доведения информации до потребителя устанавливается Школой самостоятельно, за исключением случаев, которые определены законо</w:t>
      </w:r>
      <w:r w:rsidRPr="00E55B8E">
        <w:rPr>
          <w:spacing w:val="1"/>
          <w:sz w:val="24"/>
          <w:szCs w:val="24"/>
        </w:rPr>
        <w:softHyphen/>
      </w:r>
      <w:r w:rsidRPr="00E55B8E">
        <w:rPr>
          <w:sz w:val="24"/>
          <w:szCs w:val="24"/>
        </w:rPr>
        <w:t xml:space="preserve">дательством РФ. При этом Школа обязана обеспечить доступность информации для населения и </w:t>
      </w:r>
      <w:r w:rsidRPr="00E55B8E">
        <w:rPr>
          <w:sz w:val="24"/>
          <w:szCs w:val="24"/>
        </w:rPr>
        <w:lastRenderedPageBreak/>
        <w:t>предоставлять ее по требованию потреби</w:t>
      </w:r>
      <w:r w:rsidRPr="00E55B8E">
        <w:rPr>
          <w:sz w:val="24"/>
          <w:szCs w:val="24"/>
        </w:rPr>
        <w:softHyphen/>
      </w:r>
      <w:r w:rsidRPr="00E55B8E">
        <w:rPr>
          <w:spacing w:val="-2"/>
          <w:sz w:val="24"/>
          <w:szCs w:val="24"/>
        </w:rPr>
        <w:t>теля</w:t>
      </w:r>
    </w:p>
    <w:p w:rsidR="0088109C" w:rsidRPr="00E55B8E" w:rsidRDefault="0088109C" w:rsidP="0088109C">
      <w:pPr>
        <w:shd w:val="clear" w:color="auto" w:fill="FFFFFF"/>
        <w:tabs>
          <w:tab w:val="left" w:pos="178"/>
        </w:tabs>
        <w:ind w:firstLine="680"/>
        <w:jc w:val="both"/>
        <w:rPr>
          <w:spacing w:val="-9"/>
          <w:sz w:val="24"/>
          <w:szCs w:val="24"/>
        </w:rPr>
      </w:pPr>
      <w:r w:rsidRPr="00E55B8E">
        <w:rPr>
          <w:spacing w:val="-6"/>
          <w:sz w:val="24"/>
          <w:szCs w:val="24"/>
        </w:rPr>
        <w:t xml:space="preserve">Школа обязана довести </w:t>
      </w:r>
      <w:r w:rsidRPr="00E55B8E">
        <w:rPr>
          <w:spacing w:val="-10"/>
          <w:sz w:val="24"/>
          <w:szCs w:val="24"/>
        </w:rPr>
        <w:t>до потребителя следующую информацию:</w:t>
      </w:r>
      <w:r w:rsidRPr="00E55B8E">
        <w:rPr>
          <w:spacing w:val="-9"/>
          <w:sz w:val="24"/>
          <w:szCs w:val="24"/>
        </w:rPr>
        <w:t xml:space="preserve"> </w:t>
      </w:r>
    </w:p>
    <w:p w:rsidR="0088109C" w:rsidRPr="00E55B8E" w:rsidRDefault="0088109C" w:rsidP="0088109C">
      <w:pPr>
        <w:shd w:val="clear" w:color="auto" w:fill="FFFFFF"/>
        <w:tabs>
          <w:tab w:val="left" w:pos="178"/>
        </w:tabs>
        <w:ind w:firstLine="680"/>
        <w:jc w:val="both"/>
        <w:rPr>
          <w:spacing w:val="1"/>
          <w:sz w:val="24"/>
          <w:szCs w:val="24"/>
        </w:rPr>
      </w:pPr>
      <w:r w:rsidRPr="00E55B8E">
        <w:rPr>
          <w:spacing w:val="-9"/>
          <w:sz w:val="24"/>
          <w:szCs w:val="24"/>
        </w:rPr>
        <w:t>а)</w:t>
      </w:r>
      <w:r w:rsidRPr="00E55B8E">
        <w:rPr>
          <w:sz w:val="24"/>
          <w:szCs w:val="24"/>
        </w:rPr>
        <w:tab/>
        <w:t xml:space="preserve">наименование и место нахождения (адрес) </w:t>
      </w:r>
      <w:r w:rsidRPr="00E55B8E">
        <w:rPr>
          <w:spacing w:val="1"/>
          <w:sz w:val="24"/>
          <w:szCs w:val="24"/>
        </w:rPr>
        <w:t>Школы, сведения о</w:t>
      </w:r>
      <w:r w:rsidRPr="00E55B8E">
        <w:rPr>
          <w:spacing w:val="1"/>
          <w:sz w:val="24"/>
          <w:szCs w:val="24"/>
        </w:rPr>
        <w:br/>
      </w:r>
      <w:r w:rsidRPr="00E55B8E">
        <w:rPr>
          <w:sz w:val="24"/>
          <w:szCs w:val="24"/>
        </w:rPr>
        <w:t>наличии лицензии на право ведения образо</w:t>
      </w:r>
      <w:r w:rsidRPr="00E55B8E">
        <w:rPr>
          <w:spacing w:val="-1"/>
          <w:sz w:val="24"/>
          <w:szCs w:val="24"/>
        </w:rPr>
        <w:t xml:space="preserve">вательной деятельности и свидетельства о </w:t>
      </w:r>
      <w:r w:rsidRPr="00E55B8E">
        <w:rPr>
          <w:spacing w:val="2"/>
          <w:sz w:val="24"/>
          <w:szCs w:val="24"/>
        </w:rPr>
        <w:t xml:space="preserve">государственной аккредитации с указанием </w:t>
      </w:r>
      <w:r w:rsidRPr="00E55B8E">
        <w:rPr>
          <w:spacing w:val="1"/>
          <w:sz w:val="24"/>
          <w:szCs w:val="24"/>
        </w:rPr>
        <w:t xml:space="preserve">регистрационного номера и срока действия, </w:t>
      </w:r>
      <w:r w:rsidRPr="00E55B8E">
        <w:rPr>
          <w:sz w:val="24"/>
          <w:szCs w:val="24"/>
        </w:rPr>
        <w:t>а также наименования, адреса и телефоны</w:t>
      </w:r>
      <w:r w:rsidRPr="00E55B8E">
        <w:rPr>
          <w:sz w:val="24"/>
          <w:szCs w:val="24"/>
        </w:rPr>
        <w:br/>
      </w:r>
      <w:r w:rsidRPr="00E55B8E">
        <w:rPr>
          <w:spacing w:val="1"/>
          <w:sz w:val="24"/>
          <w:szCs w:val="24"/>
        </w:rPr>
        <w:t>органов, их выдавших;</w:t>
      </w:r>
    </w:p>
    <w:p w:rsidR="0088109C" w:rsidRPr="00E55B8E" w:rsidRDefault="0088109C" w:rsidP="0088109C">
      <w:pPr>
        <w:shd w:val="clear" w:color="auto" w:fill="FFFFFF"/>
        <w:tabs>
          <w:tab w:val="left" w:pos="178"/>
        </w:tabs>
        <w:ind w:firstLine="680"/>
        <w:jc w:val="both"/>
        <w:rPr>
          <w:spacing w:val="-1"/>
          <w:sz w:val="24"/>
          <w:szCs w:val="24"/>
        </w:rPr>
      </w:pPr>
      <w:r w:rsidRPr="00E55B8E">
        <w:rPr>
          <w:spacing w:val="-8"/>
          <w:sz w:val="24"/>
          <w:szCs w:val="24"/>
        </w:rPr>
        <w:t>б)</w:t>
      </w:r>
      <w:r w:rsidRPr="00E55B8E">
        <w:rPr>
          <w:sz w:val="24"/>
          <w:szCs w:val="24"/>
        </w:rPr>
        <w:tab/>
      </w:r>
      <w:r w:rsidRPr="00E55B8E">
        <w:rPr>
          <w:spacing w:val="1"/>
          <w:sz w:val="24"/>
          <w:szCs w:val="24"/>
        </w:rPr>
        <w:t xml:space="preserve">уровень и направленность реализуемых </w:t>
      </w:r>
      <w:r w:rsidRPr="00E55B8E">
        <w:rPr>
          <w:spacing w:val="-1"/>
          <w:sz w:val="24"/>
          <w:szCs w:val="24"/>
        </w:rPr>
        <w:t>основных и дополнительных образователь</w:t>
      </w:r>
      <w:r w:rsidRPr="00E55B8E">
        <w:rPr>
          <w:spacing w:val="-1"/>
          <w:sz w:val="24"/>
          <w:szCs w:val="24"/>
        </w:rPr>
        <w:softHyphen/>
        <w:t>ных программ, формы и сроки их освоения;</w:t>
      </w:r>
    </w:p>
    <w:p w:rsidR="0088109C" w:rsidRPr="00E55B8E" w:rsidRDefault="0088109C" w:rsidP="0088109C">
      <w:pPr>
        <w:shd w:val="clear" w:color="auto" w:fill="FFFFFF"/>
        <w:tabs>
          <w:tab w:val="left" w:pos="178"/>
        </w:tabs>
        <w:ind w:firstLine="680"/>
        <w:jc w:val="both"/>
        <w:rPr>
          <w:sz w:val="24"/>
          <w:szCs w:val="24"/>
        </w:rPr>
      </w:pPr>
      <w:r w:rsidRPr="00E55B8E">
        <w:rPr>
          <w:spacing w:val="-6"/>
          <w:sz w:val="24"/>
          <w:szCs w:val="24"/>
        </w:rPr>
        <w:t>в)</w:t>
      </w:r>
      <w:r w:rsidRPr="00E55B8E">
        <w:rPr>
          <w:sz w:val="24"/>
          <w:szCs w:val="24"/>
        </w:rPr>
        <w:tab/>
      </w:r>
      <w:r w:rsidRPr="00E55B8E">
        <w:rPr>
          <w:spacing w:val="-1"/>
          <w:sz w:val="24"/>
          <w:szCs w:val="24"/>
        </w:rPr>
        <w:t>перечень образовательных услуг, стоимость которых включена в основную плату по догово</w:t>
      </w:r>
      <w:r w:rsidRPr="00E55B8E">
        <w:rPr>
          <w:sz w:val="24"/>
          <w:szCs w:val="24"/>
        </w:rPr>
        <w:t>ру, и перечень дополнительных образова</w:t>
      </w:r>
      <w:r w:rsidRPr="00E55B8E">
        <w:rPr>
          <w:sz w:val="24"/>
          <w:szCs w:val="24"/>
        </w:rPr>
        <w:softHyphen/>
        <w:t>тельных услуг, оказываемых с согласия по</w:t>
      </w:r>
      <w:r w:rsidRPr="00E55B8E">
        <w:rPr>
          <w:sz w:val="24"/>
          <w:szCs w:val="24"/>
        </w:rPr>
        <w:softHyphen/>
        <w:t>требителя, порядок их предоставления;</w:t>
      </w:r>
    </w:p>
    <w:p w:rsidR="0088109C" w:rsidRPr="00E55B8E" w:rsidRDefault="0088109C" w:rsidP="0088109C">
      <w:pPr>
        <w:shd w:val="clear" w:color="auto" w:fill="FFFFFF"/>
        <w:tabs>
          <w:tab w:val="left" w:pos="178"/>
        </w:tabs>
        <w:ind w:firstLine="680"/>
        <w:jc w:val="both"/>
        <w:rPr>
          <w:spacing w:val="-2"/>
          <w:sz w:val="24"/>
          <w:szCs w:val="24"/>
        </w:rPr>
      </w:pPr>
      <w:r w:rsidRPr="00E55B8E">
        <w:rPr>
          <w:spacing w:val="-6"/>
          <w:sz w:val="24"/>
          <w:szCs w:val="24"/>
        </w:rPr>
        <w:t>г)</w:t>
      </w:r>
      <w:r w:rsidRPr="00E55B8E">
        <w:rPr>
          <w:sz w:val="24"/>
          <w:szCs w:val="24"/>
        </w:rPr>
        <w:tab/>
      </w:r>
      <w:r w:rsidRPr="00E55B8E">
        <w:rPr>
          <w:spacing w:val="1"/>
          <w:sz w:val="24"/>
          <w:szCs w:val="24"/>
        </w:rPr>
        <w:t>стоимость образовательных услуг, оказыва</w:t>
      </w:r>
      <w:r w:rsidRPr="00E55B8E">
        <w:rPr>
          <w:spacing w:val="1"/>
          <w:sz w:val="24"/>
          <w:szCs w:val="24"/>
        </w:rPr>
        <w:softHyphen/>
      </w:r>
      <w:r w:rsidRPr="00E55B8E">
        <w:rPr>
          <w:spacing w:val="-1"/>
          <w:sz w:val="24"/>
          <w:szCs w:val="24"/>
        </w:rPr>
        <w:t xml:space="preserve">емых за основную плату по договору, а также </w:t>
      </w:r>
      <w:r w:rsidRPr="00E55B8E">
        <w:rPr>
          <w:spacing w:val="1"/>
          <w:sz w:val="24"/>
          <w:szCs w:val="24"/>
        </w:rPr>
        <w:t>стоимость образовательных услуг, оказыва</w:t>
      </w:r>
      <w:r w:rsidRPr="00E55B8E">
        <w:rPr>
          <w:spacing w:val="1"/>
          <w:sz w:val="24"/>
          <w:szCs w:val="24"/>
        </w:rPr>
        <w:softHyphen/>
      </w:r>
      <w:r w:rsidRPr="00E55B8E">
        <w:rPr>
          <w:spacing w:val="-2"/>
          <w:sz w:val="24"/>
          <w:szCs w:val="24"/>
        </w:rPr>
        <w:t>емых за дополнительную плату, и порядок их оплаты;</w:t>
      </w:r>
    </w:p>
    <w:p w:rsidR="0088109C" w:rsidRPr="00E55B8E" w:rsidRDefault="0088109C" w:rsidP="0088109C">
      <w:pPr>
        <w:shd w:val="clear" w:color="auto" w:fill="FFFFFF"/>
        <w:tabs>
          <w:tab w:val="left" w:pos="216"/>
        </w:tabs>
        <w:ind w:firstLine="680"/>
        <w:jc w:val="both"/>
        <w:rPr>
          <w:spacing w:val="-5"/>
          <w:sz w:val="24"/>
          <w:szCs w:val="24"/>
        </w:rPr>
      </w:pPr>
      <w:r w:rsidRPr="00E55B8E">
        <w:rPr>
          <w:spacing w:val="-11"/>
          <w:sz w:val="24"/>
          <w:szCs w:val="24"/>
        </w:rPr>
        <w:t>д)</w:t>
      </w:r>
      <w:r w:rsidRPr="00E55B8E">
        <w:rPr>
          <w:sz w:val="24"/>
          <w:szCs w:val="24"/>
        </w:rPr>
        <w:tab/>
        <w:t>порядок приема и требования к поступаю</w:t>
      </w:r>
      <w:r w:rsidRPr="00E55B8E">
        <w:rPr>
          <w:spacing w:val="-5"/>
          <w:sz w:val="24"/>
          <w:szCs w:val="24"/>
        </w:rPr>
        <w:t>щим;</w:t>
      </w:r>
    </w:p>
    <w:p w:rsidR="0088109C" w:rsidRPr="00E55B8E" w:rsidRDefault="0088109C" w:rsidP="0088109C">
      <w:pPr>
        <w:shd w:val="clear" w:color="auto" w:fill="FFFFFF"/>
        <w:rPr>
          <w:spacing w:val="-3"/>
          <w:sz w:val="24"/>
          <w:szCs w:val="24"/>
        </w:rPr>
      </w:pPr>
      <w:r w:rsidRPr="00E55B8E">
        <w:rPr>
          <w:spacing w:val="1"/>
          <w:sz w:val="24"/>
          <w:szCs w:val="24"/>
        </w:rPr>
        <w:t xml:space="preserve">    3.9.5.Порядок заключения </w:t>
      </w:r>
      <w:r w:rsidRPr="00E55B8E">
        <w:rPr>
          <w:spacing w:val="3"/>
          <w:sz w:val="24"/>
          <w:szCs w:val="24"/>
        </w:rPr>
        <w:t xml:space="preserve">договоров на оказание </w:t>
      </w:r>
      <w:r w:rsidRPr="00E55B8E">
        <w:rPr>
          <w:spacing w:val="-2"/>
          <w:sz w:val="24"/>
          <w:szCs w:val="24"/>
        </w:rPr>
        <w:t xml:space="preserve">платных образовательных услуг и </w:t>
      </w:r>
      <w:r w:rsidRPr="00E55B8E">
        <w:rPr>
          <w:sz w:val="24"/>
          <w:szCs w:val="24"/>
        </w:rPr>
        <w:t>условия, противоречащие законо</w:t>
      </w:r>
      <w:r w:rsidRPr="00E55B8E">
        <w:rPr>
          <w:sz w:val="24"/>
          <w:szCs w:val="24"/>
        </w:rPr>
        <w:softHyphen/>
      </w:r>
      <w:r w:rsidRPr="00E55B8E">
        <w:rPr>
          <w:spacing w:val="-3"/>
          <w:sz w:val="24"/>
          <w:szCs w:val="24"/>
        </w:rPr>
        <w:t>дательству:</w:t>
      </w:r>
    </w:p>
    <w:p w:rsidR="0088109C" w:rsidRPr="00E55B8E" w:rsidRDefault="0088109C" w:rsidP="0088109C">
      <w:pPr>
        <w:shd w:val="clear" w:color="auto" w:fill="FFFFFF"/>
        <w:ind w:firstLine="680"/>
        <w:jc w:val="both"/>
        <w:rPr>
          <w:spacing w:val="1"/>
          <w:sz w:val="24"/>
          <w:szCs w:val="24"/>
        </w:rPr>
      </w:pPr>
      <w:r w:rsidRPr="00E55B8E">
        <w:rPr>
          <w:spacing w:val="2"/>
          <w:sz w:val="24"/>
          <w:szCs w:val="24"/>
        </w:rPr>
        <w:t xml:space="preserve">- включение в договоры в одностороннем порядке права расторгать договор в случаях неоплаты, просрочки оплаты образовательных услуг, </w:t>
      </w:r>
      <w:r w:rsidRPr="00E55B8E">
        <w:rPr>
          <w:spacing w:val="1"/>
          <w:sz w:val="24"/>
          <w:szCs w:val="24"/>
        </w:rPr>
        <w:t xml:space="preserve">а также в случаях, когда обучающийся отчисляется </w:t>
      </w:r>
      <w:r w:rsidRPr="00E55B8E">
        <w:rPr>
          <w:sz w:val="24"/>
          <w:szCs w:val="24"/>
        </w:rPr>
        <w:t>в связи с невыполнением учебного плана (противо</w:t>
      </w:r>
      <w:r w:rsidRPr="00E55B8E">
        <w:rPr>
          <w:sz w:val="24"/>
          <w:szCs w:val="24"/>
        </w:rPr>
        <w:softHyphen/>
      </w:r>
      <w:r w:rsidRPr="00E55B8E">
        <w:rPr>
          <w:spacing w:val="1"/>
          <w:sz w:val="24"/>
          <w:szCs w:val="24"/>
        </w:rPr>
        <w:t>речит в части вопросов оплаты услуг за обучение ст. 310 ГК РФ);</w:t>
      </w:r>
    </w:p>
    <w:p w:rsidR="0088109C" w:rsidRPr="00E55B8E" w:rsidRDefault="0088109C" w:rsidP="0088109C">
      <w:pPr>
        <w:shd w:val="clear" w:color="auto" w:fill="FFFFFF"/>
        <w:ind w:firstLine="680"/>
        <w:jc w:val="both"/>
        <w:rPr>
          <w:sz w:val="24"/>
          <w:szCs w:val="24"/>
        </w:rPr>
      </w:pPr>
      <w:r w:rsidRPr="00E55B8E">
        <w:rPr>
          <w:spacing w:val="-1"/>
          <w:sz w:val="24"/>
          <w:szCs w:val="24"/>
        </w:rPr>
        <w:t>- ограничение права потребителей на отказ от ис</w:t>
      </w:r>
      <w:r w:rsidRPr="00E55B8E">
        <w:rPr>
          <w:spacing w:val="-1"/>
          <w:sz w:val="24"/>
          <w:szCs w:val="24"/>
        </w:rPr>
        <w:softHyphen/>
      </w:r>
      <w:r w:rsidRPr="00E55B8E">
        <w:rPr>
          <w:spacing w:val="2"/>
          <w:sz w:val="24"/>
          <w:szCs w:val="24"/>
        </w:rPr>
        <w:t xml:space="preserve">полнения договора возмездного оказания услуг в </w:t>
      </w:r>
      <w:r w:rsidRPr="00E55B8E">
        <w:rPr>
          <w:spacing w:val="-2"/>
          <w:sz w:val="24"/>
          <w:szCs w:val="24"/>
        </w:rPr>
        <w:t>любое время и без обоснования причин, предостав</w:t>
      </w:r>
      <w:r w:rsidRPr="00E55B8E">
        <w:rPr>
          <w:spacing w:val="-2"/>
          <w:sz w:val="24"/>
          <w:szCs w:val="24"/>
        </w:rPr>
        <w:softHyphen/>
      </w:r>
      <w:r w:rsidRPr="00E55B8E">
        <w:rPr>
          <w:sz w:val="24"/>
          <w:szCs w:val="24"/>
        </w:rPr>
        <w:t>ленное ст. 782 ГК РФ;</w:t>
      </w:r>
    </w:p>
    <w:p w:rsidR="0088109C" w:rsidRPr="00E55B8E" w:rsidRDefault="0088109C" w:rsidP="0088109C">
      <w:pPr>
        <w:shd w:val="clear" w:color="auto" w:fill="FFFFFF"/>
        <w:ind w:firstLine="680"/>
        <w:jc w:val="both"/>
        <w:rPr>
          <w:spacing w:val="3"/>
          <w:sz w:val="24"/>
          <w:szCs w:val="24"/>
        </w:rPr>
      </w:pPr>
      <w:r w:rsidRPr="00E55B8E">
        <w:rPr>
          <w:spacing w:val="1"/>
          <w:sz w:val="24"/>
          <w:szCs w:val="24"/>
        </w:rPr>
        <w:t>- условие о невозврате сумм, уплаченных за об</w:t>
      </w:r>
      <w:r w:rsidRPr="00E55B8E">
        <w:rPr>
          <w:spacing w:val="1"/>
          <w:sz w:val="24"/>
          <w:szCs w:val="24"/>
        </w:rPr>
        <w:softHyphen/>
      </w:r>
      <w:r w:rsidRPr="00E55B8E">
        <w:rPr>
          <w:spacing w:val="-2"/>
          <w:sz w:val="24"/>
          <w:szCs w:val="24"/>
        </w:rPr>
        <w:t>разовательные услуги, либо о возврате их со значи</w:t>
      </w:r>
      <w:r w:rsidRPr="00E55B8E">
        <w:rPr>
          <w:spacing w:val="-2"/>
          <w:sz w:val="24"/>
          <w:szCs w:val="24"/>
        </w:rPr>
        <w:softHyphen/>
      </w:r>
      <w:r w:rsidRPr="00E55B8E">
        <w:rPr>
          <w:sz w:val="24"/>
          <w:szCs w:val="24"/>
        </w:rPr>
        <w:t xml:space="preserve">тельными удержаниями при отказе от исполнения </w:t>
      </w:r>
      <w:r w:rsidRPr="00E55B8E">
        <w:rPr>
          <w:spacing w:val="-1"/>
          <w:sz w:val="24"/>
          <w:szCs w:val="24"/>
        </w:rPr>
        <w:t xml:space="preserve">договора по инициативе потребителя на основании </w:t>
      </w:r>
      <w:r w:rsidRPr="00E55B8E">
        <w:rPr>
          <w:spacing w:val="-5"/>
          <w:sz w:val="24"/>
          <w:szCs w:val="24"/>
        </w:rPr>
        <w:t xml:space="preserve">ст. 782 ГК РФ, а также установление штрафа за такой </w:t>
      </w:r>
      <w:r w:rsidRPr="00E55B8E">
        <w:rPr>
          <w:spacing w:val="3"/>
          <w:sz w:val="24"/>
          <w:szCs w:val="24"/>
        </w:rPr>
        <w:t>отказ;</w:t>
      </w:r>
    </w:p>
    <w:p w:rsidR="0088109C" w:rsidRPr="00E55B8E" w:rsidRDefault="0088109C" w:rsidP="0088109C">
      <w:pPr>
        <w:shd w:val="clear" w:color="auto" w:fill="FFFFFF"/>
        <w:ind w:firstLine="680"/>
        <w:jc w:val="both"/>
        <w:rPr>
          <w:spacing w:val="2"/>
          <w:sz w:val="24"/>
          <w:szCs w:val="24"/>
        </w:rPr>
      </w:pPr>
      <w:r w:rsidRPr="00E55B8E">
        <w:rPr>
          <w:spacing w:val="2"/>
          <w:sz w:val="24"/>
          <w:szCs w:val="24"/>
        </w:rPr>
        <w:t xml:space="preserve">- установление отдельной оплаты за пересдачу </w:t>
      </w:r>
      <w:r w:rsidRPr="00E55B8E">
        <w:rPr>
          <w:spacing w:val="1"/>
          <w:sz w:val="24"/>
          <w:szCs w:val="24"/>
        </w:rPr>
        <w:t xml:space="preserve">экзаменов, контрольных работ, зачетов, итоговую </w:t>
      </w:r>
      <w:r w:rsidRPr="00E55B8E">
        <w:rPr>
          <w:spacing w:val="-2"/>
          <w:sz w:val="24"/>
          <w:szCs w:val="24"/>
        </w:rPr>
        <w:t xml:space="preserve">аттестацию (запрещено ст. 16 Закона РФ "О защите </w:t>
      </w:r>
      <w:r w:rsidRPr="00E55B8E">
        <w:rPr>
          <w:spacing w:val="2"/>
          <w:sz w:val="24"/>
          <w:szCs w:val="24"/>
        </w:rPr>
        <w:t>прав потребителей");</w:t>
      </w:r>
    </w:p>
    <w:p w:rsidR="0088109C" w:rsidRPr="00E55B8E" w:rsidRDefault="0088109C" w:rsidP="0088109C">
      <w:pPr>
        <w:shd w:val="clear" w:color="auto" w:fill="FFFFFF"/>
        <w:ind w:firstLine="680"/>
        <w:jc w:val="both"/>
        <w:rPr>
          <w:sz w:val="24"/>
          <w:szCs w:val="24"/>
        </w:rPr>
      </w:pPr>
      <w:r w:rsidRPr="00E55B8E">
        <w:rPr>
          <w:spacing w:val="-2"/>
          <w:sz w:val="24"/>
          <w:szCs w:val="24"/>
        </w:rPr>
        <w:t>- установление в договорах, помимо платы за обу</w:t>
      </w:r>
      <w:r w:rsidRPr="00E55B8E">
        <w:rPr>
          <w:spacing w:val="-2"/>
          <w:sz w:val="24"/>
          <w:szCs w:val="24"/>
        </w:rPr>
        <w:softHyphen/>
      </w:r>
      <w:r w:rsidRPr="00E55B8E">
        <w:rPr>
          <w:spacing w:val="2"/>
          <w:sz w:val="24"/>
          <w:szCs w:val="24"/>
        </w:rPr>
        <w:t>чение, "безвозмездных единовременных сумм на содержание образовательного учреждения" (про</w:t>
      </w:r>
      <w:r w:rsidRPr="00E55B8E">
        <w:rPr>
          <w:spacing w:val="2"/>
          <w:sz w:val="24"/>
          <w:szCs w:val="24"/>
        </w:rPr>
        <w:softHyphen/>
      </w:r>
      <w:r w:rsidRPr="00E55B8E">
        <w:rPr>
          <w:sz w:val="24"/>
          <w:szCs w:val="24"/>
        </w:rPr>
        <w:t>тиворечит п. 8 ст. 41 Закона РФ "Об образовании").</w:t>
      </w:r>
    </w:p>
    <w:p w:rsidR="0088109C" w:rsidRPr="00E55B8E" w:rsidRDefault="0088109C" w:rsidP="0088109C">
      <w:pPr>
        <w:shd w:val="clear" w:color="auto" w:fill="FFFFFF"/>
        <w:ind w:firstLine="720"/>
        <w:jc w:val="both"/>
        <w:rPr>
          <w:spacing w:val="-2"/>
          <w:sz w:val="24"/>
          <w:szCs w:val="24"/>
        </w:rPr>
      </w:pPr>
      <w:r w:rsidRPr="00E55B8E">
        <w:rPr>
          <w:spacing w:val="3"/>
          <w:sz w:val="24"/>
          <w:szCs w:val="24"/>
        </w:rPr>
        <w:t>Договоры на оказание платных услуг подписываются должностными лицами Школы</w:t>
      </w:r>
      <w:r w:rsidRPr="00E55B8E">
        <w:rPr>
          <w:spacing w:val="-1"/>
          <w:sz w:val="24"/>
          <w:szCs w:val="24"/>
        </w:rPr>
        <w:t>, имеющими соответствующие полномочия. Перечень лиц, уполномоченных на право подписания данных договоров, устанавли</w:t>
      </w:r>
      <w:r w:rsidRPr="00E55B8E">
        <w:rPr>
          <w:spacing w:val="1"/>
          <w:sz w:val="24"/>
          <w:szCs w:val="24"/>
        </w:rPr>
        <w:t>вается приказом директора Школы.</w:t>
      </w:r>
      <w:r w:rsidRPr="00E55B8E">
        <w:rPr>
          <w:spacing w:val="-1"/>
          <w:sz w:val="24"/>
          <w:szCs w:val="24"/>
        </w:rPr>
        <w:t xml:space="preserve"> Директор Школы несет в установленном порядке ответственность за качество оказания на насе</w:t>
      </w:r>
      <w:r w:rsidRPr="00E55B8E">
        <w:rPr>
          <w:spacing w:val="-3"/>
          <w:sz w:val="24"/>
          <w:szCs w:val="24"/>
        </w:rPr>
        <w:t xml:space="preserve">лению платных услуг, за соблюдение сметной, финансовой и трудовой дисциплины, сохранность  </w:t>
      </w:r>
      <w:r w:rsidRPr="00E55B8E">
        <w:rPr>
          <w:spacing w:val="-1"/>
          <w:sz w:val="24"/>
          <w:szCs w:val="24"/>
        </w:rPr>
        <w:t>материальных и других ценностей в процессе осуществления финансово-хозяйственной дея</w:t>
      </w:r>
      <w:r w:rsidRPr="00E55B8E">
        <w:rPr>
          <w:spacing w:val="-2"/>
          <w:sz w:val="24"/>
          <w:szCs w:val="24"/>
        </w:rPr>
        <w:t>тельности.</w:t>
      </w:r>
    </w:p>
    <w:p w:rsidR="0088109C" w:rsidRPr="00E55B8E" w:rsidRDefault="0088109C" w:rsidP="0088109C">
      <w:pPr>
        <w:shd w:val="clear" w:color="auto" w:fill="FFFFFF"/>
        <w:ind w:firstLine="720"/>
        <w:jc w:val="both"/>
        <w:rPr>
          <w:sz w:val="24"/>
          <w:szCs w:val="24"/>
        </w:rPr>
      </w:pPr>
      <w:r w:rsidRPr="00E55B8E">
        <w:rPr>
          <w:spacing w:val="1"/>
          <w:sz w:val="24"/>
          <w:szCs w:val="24"/>
        </w:rPr>
        <w:t xml:space="preserve">По каждому виду платных дополнительных услуг в Школе должны быть </w:t>
      </w:r>
      <w:r w:rsidRPr="00E55B8E">
        <w:rPr>
          <w:spacing w:val="-3"/>
          <w:sz w:val="24"/>
          <w:szCs w:val="24"/>
        </w:rPr>
        <w:t xml:space="preserve">разработаны и утверждены образовательная программа и учебный план. </w:t>
      </w:r>
      <w:r w:rsidRPr="00E55B8E">
        <w:rPr>
          <w:spacing w:val="1"/>
          <w:sz w:val="24"/>
          <w:szCs w:val="24"/>
        </w:rPr>
        <w:t xml:space="preserve">Количество часов, предлагаемых в качестве дополнительной </w:t>
      </w:r>
      <w:r w:rsidRPr="00E55B8E">
        <w:rPr>
          <w:sz w:val="24"/>
          <w:szCs w:val="24"/>
        </w:rPr>
        <w:t>образовательной услуги, должно соответствовать возрастным и  индивидуальным особенностям потребителя.</w:t>
      </w:r>
    </w:p>
    <w:p w:rsidR="0088109C" w:rsidRPr="00E55B8E" w:rsidRDefault="0088109C" w:rsidP="0088109C">
      <w:pPr>
        <w:shd w:val="clear" w:color="auto" w:fill="FFFFFF"/>
        <w:ind w:firstLine="720"/>
        <w:jc w:val="both"/>
        <w:rPr>
          <w:spacing w:val="-1"/>
          <w:sz w:val="24"/>
          <w:szCs w:val="24"/>
        </w:rPr>
      </w:pPr>
      <w:r w:rsidRPr="00E55B8E">
        <w:rPr>
          <w:spacing w:val="-1"/>
          <w:sz w:val="24"/>
          <w:szCs w:val="24"/>
        </w:rPr>
        <w:t>Школа обязана:</w:t>
      </w:r>
    </w:p>
    <w:p w:rsidR="0088109C" w:rsidRPr="00E55B8E" w:rsidRDefault="0088109C" w:rsidP="0088109C">
      <w:pPr>
        <w:numPr>
          <w:ilvl w:val="0"/>
          <w:numId w:val="37"/>
        </w:numPr>
        <w:shd w:val="clear" w:color="auto" w:fill="FFFFFF"/>
        <w:tabs>
          <w:tab w:val="left" w:pos="720"/>
        </w:tabs>
        <w:suppressAutoHyphens/>
        <w:autoSpaceDN/>
        <w:adjustRightInd/>
        <w:ind w:left="720"/>
        <w:jc w:val="both"/>
        <w:rPr>
          <w:spacing w:val="-1"/>
          <w:sz w:val="24"/>
          <w:szCs w:val="24"/>
        </w:rPr>
      </w:pPr>
      <w:r w:rsidRPr="00E55B8E">
        <w:rPr>
          <w:spacing w:val="1"/>
          <w:sz w:val="24"/>
          <w:szCs w:val="24"/>
        </w:rPr>
        <w:t xml:space="preserve">на основании заключенных договоров издать приказ об организации в Школе </w:t>
      </w:r>
      <w:r w:rsidRPr="00E55B8E">
        <w:rPr>
          <w:spacing w:val="-2"/>
          <w:sz w:val="24"/>
          <w:szCs w:val="24"/>
        </w:rPr>
        <w:t>платных образовательных услуг, предусматривающий ставки</w:t>
      </w:r>
      <w:r w:rsidRPr="00E55B8E">
        <w:rPr>
          <w:spacing w:val="-2"/>
          <w:sz w:val="24"/>
          <w:szCs w:val="24"/>
        </w:rPr>
        <w:br/>
      </w:r>
      <w:r w:rsidRPr="00E55B8E">
        <w:rPr>
          <w:spacing w:val="-4"/>
          <w:sz w:val="24"/>
          <w:szCs w:val="24"/>
        </w:rPr>
        <w:t xml:space="preserve">работников подразделений, занятых оказанием платных услуг, график </w:t>
      </w:r>
      <w:r w:rsidRPr="00E55B8E">
        <w:rPr>
          <w:spacing w:val="1"/>
          <w:sz w:val="24"/>
          <w:szCs w:val="24"/>
        </w:rPr>
        <w:t xml:space="preserve">их работы, смету затрат на предоставление платных дополнительных </w:t>
      </w:r>
      <w:r w:rsidRPr="00E55B8E">
        <w:rPr>
          <w:spacing w:val="-1"/>
          <w:sz w:val="24"/>
          <w:szCs w:val="24"/>
        </w:rPr>
        <w:t>услуг, учебные планы и штаты;</w:t>
      </w:r>
    </w:p>
    <w:p w:rsidR="0088109C" w:rsidRPr="00E55B8E" w:rsidRDefault="0088109C" w:rsidP="0088109C">
      <w:pPr>
        <w:numPr>
          <w:ilvl w:val="0"/>
          <w:numId w:val="37"/>
        </w:numPr>
        <w:shd w:val="clear" w:color="auto" w:fill="FFFFFF"/>
        <w:tabs>
          <w:tab w:val="left" w:pos="720"/>
        </w:tabs>
        <w:suppressAutoHyphens/>
        <w:autoSpaceDN/>
        <w:adjustRightInd/>
        <w:ind w:left="720"/>
        <w:jc w:val="both"/>
        <w:rPr>
          <w:sz w:val="24"/>
          <w:szCs w:val="24"/>
        </w:rPr>
      </w:pPr>
      <w:r w:rsidRPr="00E55B8E">
        <w:rPr>
          <w:spacing w:val="1"/>
          <w:sz w:val="24"/>
          <w:szCs w:val="24"/>
        </w:rPr>
        <w:t>заключить трудовые соглашения со специалистами (или договор под</w:t>
      </w:r>
      <w:r w:rsidRPr="00E55B8E">
        <w:rPr>
          <w:spacing w:val="5"/>
          <w:sz w:val="24"/>
          <w:szCs w:val="24"/>
        </w:rPr>
        <w:t xml:space="preserve">ряда с временным трудовым коллективом) на выполнение платных </w:t>
      </w:r>
      <w:r w:rsidRPr="00E55B8E">
        <w:rPr>
          <w:sz w:val="24"/>
          <w:szCs w:val="24"/>
        </w:rPr>
        <w:t>дополнительных услуг.</w:t>
      </w:r>
    </w:p>
    <w:p w:rsidR="0088109C" w:rsidRPr="00E55B8E" w:rsidRDefault="0088109C" w:rsidP="0088109C">
      <w:pPr>
        <w:shd w:val="clear" w:color="auto" w:fill="FFFFFF"/>
        <w:tabs>
          <w:tab w:val="left" w:pos="230"/>
        </w:tabs>
        <w:rPr>
          <w:sz w:val="24"/>
          <w:szCs w:val="24"/>
        </w:rPr>
      </w:pPr>
      <w:r w:rsidRPr="00E55B8E">
        <w:rPr>
          <w:sz w:val="24"/>
          <w:szCs w:val="24"/>
        </w:rPr>
        <w:lastRenderedPageBreak/>
        <w:t xml:space="preserve">     3.9.6. Порядок оплаты образовательных услуг</w:t>
      </w:r>
    </w:p>
    <w:p w:rsidR="0088109C" w:rsidRPr="00E55B8E" w:rsidRDefault="0088109C" w:rsidP="0088109C">
      <w:pPr>
        <w:shd w:val="clear" w:color="auto" w:fill="FFFFFF"/>
        <w:jc w:val="both"/>
        <w:rPr>
          <w:spacing w:val="1"/>
          <w:sz w:val="24"/>
          <w:szCs w:val="24"/>
        </w:rPr>
      </w:pPr>
      <w:r w:rsidRPr="00E55B8E">
        <w:rPr>
          <w:spacing w:val="-1"/>
          <w:sz w:val="24"/>
          <w:szCs w:val="24"/>
        </w:rPr>
        <w:t xml:space="preserve">          Оплата за образовательные услуги производится </w:t>
      </w:r>
      <w:r w:rsidRPr="00E55B8E">
        <w:rPr>
          <w:spacing w:val="1"/>
          <w:sz w:val="24"/>
          <w:szCs w:val="24"/>
        </w:rPr>
        <w:t xml:space="preserve">в учреждениях банка. </w:t>
      </w:r>
    </w:p>
    <w:p w:rsidR="0088109C" w:rsidRPr="00E55B8E" w:rsidRDefault="0088109C" w:rsidP="0088109C">
      <w:pPr>
        <w:shd w:val="clear" w:color="auto" w:fill="FFFFFF"/>
        <w:jc w:val="both"/>
        <w:rPr>
          <w:spacing w:val="1"/>
          <w:sz w:val="24"/>
          <w:szCs w:val="24"/>
        </w:rPr>
      </w:pPr>
      <w:r w:rsidRPr="00E55B8E">
        <w:rPr>
          <w:spacing w:val="1"/>
          <w:sz w:val="24"/>
          <w:szCs w:val="24"/>
        </w:rPr>
        <w:t xml:space="preserve">          Безналичные расчеты производятся через банковские учреждения </w:t>
      </w:r>
      <w:r w:rsidRPr="00E55B8E">
        <w:rPr>
          <w:spacing w:val="-1"/>
          <w:sz w:val="24"/>
          <w:szCs w:val="24"/>
        </w:rPr>
        <w:t xml:space="preserve">на лицевой счет ОУ, открытый в органах </w:t>
      </w:r>
      <w:r w:rsidRPr="00E55B8E">
        <w:rPr>
          <w:spacing w:val="1"/>
          <w:sz w:val="24"/>
          <w:szCs w:val="24"/>
        </w:rPr>
        <w:t>казначейства.</w:t>
      </w:r>
    </w:p>
    <w:p w:rsidR="0088109C" w:rsidRPr="00E55B8E" w:rsidRDefault="0088109C" w:rsidP="0088109C">
      <w:pPr>
        <w:shd w:val="clear" w:color="auto" w:fill="FFFFFF"/>
        <w:ind w:firstLine="720"/>
        <w:jc w:val="both"/>
        <w:rPr>
          <w:spacing w:val="3"/>
          <w:sz w:val="24"/>
          <w:szCs w:val="24"/>
        </w:rPr>
      </w:pPr>
      <w:r w:rsidRPr="00E55B8E">
        <w:rPr>
          <w:spacing w:val="-5"/>
          <w:sz w:val="24"/>
          <w:szCs w:val="24"/>
        </w:rPr>
        <w:t xml:space="preserve">Школа получает </w:t>
      </w:r>
      <w:r w:rsidRPr="00E55B8E">
        <w:rPr>
          <w:spacing w:val="1"/>
          <w:sz w:val="24"/>
          <w:szCs w:val="24"/>
        </w:rPr>
        <w:t>от потребителя квитанцию об оплате с отметкой банка либо копию пла</w:t>
      </w:r>
      <w:r w:rsidRPr="00E55B8E">
        <w:rPr>
          <w:spacing w:val="3"/>
          <w:sz w:val="24"/>
          <w:szCs w:val="24"/>
        </w:rPr>
        <w:t>тежного поручения с отметкой банка.</w:t>
      </w:r>
    </w:p>
    <w:p w:rsidR="0088109C" w:rsidRPr="00E55B8E" w:rsidRDefault="0088109C" w:rsidP="0088109C">
      <w:pPr>
        <w:shd w:val="clear" w:color="auto" w:fill="FFFFFF"/>
        <w:ind w:firstLine="720"/>
        <w:jc w:val="both"/>
        <w:rPr>
          <w:spacing w:val="2"/>
          <w:sz w:val="24"/>
          <w:szCs w:val="24"/>
        </w:rPr>
      </w:pPr>
      <w:r w:rsidRPr="00E55B8E">
        <w:rPr>
          <w:sz w:val="24"/>
          <w:szCs w:val="24"/>
        </w:rPr>
        <w:t xml:space="preserve">Цены за платные услуги экономически </w:t>
      </w:r>
      <w:r w:rsidRPr="00E55B8E">
        <w:rPr>
          <w:spacing w:val="-1"/>
          <w:sz w:val="24"/>
          <w:szCs w:val="24"/>
        </w:rPr>
        <w:t>обосновываются Школой, согласовываются с управлением обра</w:t>
      </w:r>
      <w:r w:rsidR="00A67831">
        <w:rPr>
          <w:spacing w:val="-1"/>
          <w:sz w:val="24"/>
          <w:szCs w:val="24"/>
        </w:rPr>
        <w:t>зования адми</w:t>
      </w:r>
      <w:r w:rsidR="00A67831">
        <w:rPr>
          <w:spacing w:val="-1"/>
          <w:sz w:val="24"/>
          <w:szCs w:val="24"/>
        </w:rPr>
        <w:softHyphen/>
        <w:t>нистрации Хунзахского</w:t>
      </w:r>
      <w:r w:rsidRPr="00E55B8E">
        <w:rPr>
          <w:spacing w:val="-1"/>
          <w:sz w:val="24"/>
          <w:szCs w:val="24"/>
        </w:rPr>
        <w:t xml:space="preserve"> района и утверждаются постановлением </w:t>
      </w:r>
      <w:r w:rsidR="00A67831">
        <w:rPr>
          <w:spacing w:val="2"/>
          <w:sz w:val="24"/>
          <w:szCs w:val="24"/>
        </w:rPr>
        <w:t>администрации  Хунзах</w:t>
      </w:r>
      <w:r w:rsidRPr="00E55B8E">
        <w:rPr>
          <w:spacing w:val="2"/>
          <w:sz w:val="24"/>
          <w:szCs w:val="24"/>
        </w:rPr>
        <w:t>ского района.</w:t>
      </w:r>
    </w:p>
    <w:p w:rsidR="0088109C" w:rsidRPr="00E55B8E" w:rsidRDefault="0088109C" w:rsidP="0088109C">
      <w:pPr>
        <w:shd w:val="clear" w:color="auto" w:fill="FFFFFF"/>
        <w:ind w:firstLine="720"/>
        <w:jc w:val="both"/>
        <w:rPr>
          <w:spacing w:val="1"/>
          <w:sz w:val="24"/>
          <w:szCs w:val="24"/>
        </w:rPr>
      </w:pPr>
      <w:r w:rsidRPr="00E55B8E">
        <w:rPr>
          <w:spacing w:val="-5"/>
          <w:sz w:val="24"/>
          <w:szCs w:val="24"/>
        </w:rPr>
        <w:t xml:space="preserve">Средства, </w:t>
      </w:r>
      <w:r w:rsidRPr="00E55B8E">
        <w:rPr>
          <w:spacing w:val="-6"/>
          <w:sz w:val="24"/>
          <w:szCs w:val="24"/>
        </w:rPr>
        <w:t xml:space="preserve">полученные Школой в отчетном периоде, но относящиеся к следующим отчетным </w:t>
      </w:r>
      <w:r w:rsidRPr="00E55B8E">
        <w:rPr>
          <w:spacing w:val="-3"/>
          <w:sz w:val="24"/>
          <w:szCs w:val="24"/>
        </w:rPr>
        <w:t xml:space="preserve">периодам, подлежат отнесению в налогооблагаемую базу при наступлении </w:t>
      </w:r>
      <w:r w:rsidRPr="00E55B8E">
        <w:rPr>
          <w:sz w:val="24"/>
          <w:szCs w:val="24"/>
        </w:rPr>
        <w:t xml:space="preserve">отчетного периода, к которому они имеют отношение согласно условиям договора. При этом момент реализации платных образовательных услуг совпадает со сроком истечения соответствующего периода обучения, за </w:t>
      </w:r>
      <w:r w:rsidRPr="00E55B8E">
        <w:rPr>
          <w:spacing w:val="1"/>
          <w:sz w:val="24"/>
          <w:szCs w:val="24"/>
        </w:rPr>
        <w:t>который вносится оплата согласно условиям заключаемых договоров.</w:t>
      </w:r>
    </w:p>
    <w:p w:rsidR="0088109C" w:rsidRPr="00E55B8E" w:rsidRDefault="0088109C" w:rsidP="0088109C">
      <w:pPr>
        <w:shd w:val="clear" w:color="auto" w:fill="FFFFFF"/>
        <w:ind w:firstLine="720"/>
        <w:jc w:val="both"/>
        <w:rPr>
          <w:sz w:val="24"/>
          <w:szCs w:val="24"/>
        </w:rPr>
      </w:pPr>
    </w:p>
    <w:p w:rsidR="0088109C" w:rsidRPr="00E55B8E" w:rsidRDefault="0088109C" w:rsidP="0088109C">
      <w:pPr>
        <w:jc w:val="both"/>
        <w:rPr>
          <w:sz w:val="24"/>
          <w:szCs w:val="24"/>
        </w:rPr>
      </w:pPr>
    </w:p>
    <w:p w:rsidR="0088109C" w:rsidRPr="00E55B8E" w:rsidRDefault="0088109C" w:rsidP="0088109C">
      <w:pPr>
        <w:jc w:val="both"/>
        <w:rPr>
          <w:sz w:val="24"/>
          <w:szCs w:val="24"/>
        </w:rPr>
      </w:pPr>
    </w:p>
    <w:p w:rsidR="0088109C" w:rsidRPr="001731BF" w:rsidRDefault="0088109C" w:rsidP="0088109C">
      <w:pPr>
        <w:pStyle w:val="ConsNormal"/>
        <w:widowControl/>
        <w:ind w:firstLine="0"/>
        <w:jc w:val="center"/>
        <w:rPr>
          <w:rFonts w:ascii="Times New Roman" w:hAnsi="Times New Roman" w:cs="Times New Roman"/>
          <w:b/>
          <w:sz w:val="24"/>
          <w:szCs w:val="24"/>
        </w:rPr>
      </w:pPr>
      <w:r w:rsidRPr="001731BF">
        <w:rPr>
          <w:rFonts w:ascii="Times New Roman" w:hAnsi="Times New Roman" w:cs="Times New Roman"/>
          <w:b/>
          <w:sz w:val="24"/>
          <w:szCs w:val="24"/>
        </w:rPr>
        <w:t>3.10. Порядок регламентации и оформления отношений образовательного учреждения, обучающихся и  их родителей (законных представителей)</w:t>
      </w:r>
    </w:p>
    <w:p w:rsidR="0088109C" w:rsidRPr="001731BF" w:rsidRDefault="0088109C" w:rsidP="0088109C">
      <w:pPr>
        <w:jc w:val="center"/>
        <w:rPr>
          <w:b/>
        </w:rPr>
      </w:pPr>
    </w:p>
    <w:p w:rsidR="0088109C" w:rsidRPr="00A67831" w:rsidRDefault="0088109C" w:rsidP="0088109C">
      <w:pPr>
        <w:ind w:firstLine="339"/>
        <w:jc w:val="both"/>
        <w:rPr>
          <w:sz w:val="24"/>
          <w:szCs w:val="24"/>
        </w:rPr>
      </w:pPr>
      <w:r w:rsidRPr="00A67831">
        <w:rPr>
          <w:bCs/>
          <w:iCs/>
          <w:sz w:val="24"/>
          <w:szCs w:val="24"/>
        </w:rPr>
        <w:t xml:space="preserve">3.10.1. </w:t>
      </w:r>
      <w:r w:rsidRPr="00A67831">
        <w:rPr>
          <w:sz w:val="24"/>
          <w:szCs w:val="24"/>
        </w:rPr>
        <w:t xml:space="preserve">Взаимоотношения между Школой и родителями (законными представителями) обучающихся   регулируются настоящим Уставом и договором, </w:t>
      </w:r>
      <w:r w:rsidRPr="00A67831">
        <w:rPr>
          <w:rStyle w:val="Zag11"/>
          <w:rFonts w:eastAsia="@Arial Unicode MS"/>
          <w:sz w:val="24"/>
          <w:szCs w:val="24"/>
        </w:rPr>
        <w:t>отражающем ответственность субъектов образования за конечные результаты освоения основной образовательной программы</w:t>
      </w:r>
      <w:r w:rsidRPr="00A67831">
        <w:rPr>
          <w:sz w:val="24"/>
          <w:szCs w:val="24"/>
        </w:rPr>
        <w:t>.</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3.10.2. Родители (законные представители) несовершеннолетних детей до получения последними общего образования имеют право на выбор формы получения образования, образовательного учреждения, защищать законные права и интересы ребенка, принимать участие в управлении Школой в форме,  определяемой настоящим Уставом.</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3.10.3. Родители (законные представители) имеют право дать ребенку начальное общее, основное общее</w:t>
      </w:r>
      <w:r w:rsidR="00A67831">
        <w:rPr>
          <w:rFonts w:ascii="Times New Roman" w:hAnsi="Times New Roman" w:cs="Times New Roman"/>
          <w:sz w:val="24"/>
          <w:szCs w:val="24"/>
        </w:rPr>
        <w:t xml:space="preserve"> и среднее (полное)</w:t>
      </w:r>
      <w:r w:rsidRPr="001731BF">
        <w:rPr>
          <w:rFonts w:ascii="Times New Roman" w:hAnsi="Times New Roman" w:cs="Times New Roman"/>
          <w:sz w:val="24"/>
          <w:szCs w:val="24"/>
        </w:rPr>
        <w:t xml:space="preserve">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3.10.4. Родители (законные представители) обучающихся, воспитанников несут ответственность за их воспитание, получение ими образования.  </w:t>
      </w:r>
    </w:p>
    <w:p w:rsidR="0088109C" w:rsidRPr="009F7923" w:rsidRDefault="0088109C" w:rsidP="0088109C">
      <w:pPr>
        <w:jc w:val="both"/>
        <w:rPr>
          <w:sz w:val="24"/>
          <w:szCs w:val="24"/>
        </w:rPr>
      </w:pPr>
      <w:r w:rsidRPr="009F7923">
        <w:rPr>
          <w:sz w:val="24"/>
          <w:szCs w:val="24"/>
        </w:rPr>
        <w:t xml:space="preserve">     3.10.5. Родители (законные представители) обучающихся обязаны</w:t>
      </w:r>
      <w:r w:rsidR="009F7923">
        <w:rPr>
          <w:sz w:val="24"/>
          <w:szCs w:val="24"/>
        </w:rPr>
        <w:t xml:space="preserve"> выполнять устав Школы в  части, </w:t>
      </w:r>
      <w:r w:rsidR="009F7923" w:rsidRPr="009F7923">
        <w:rPr>
          <w:sz w:val="24"/>
          <w:szCs w:val="24"/>
        </w:rPr>
        <w:t>касающейся их прав и обязанностей</w:t>
      </w:r>
    </w:p>
    <w:p w:rsidR="0088109C" w:rsidRPr="009F7923" w:rsidRDefault="0088109C" w:rsidP="0088109C">
      <w:pPr>
        <w:jc w:val="both"/>
        <w:rPr>
          <w:sz w:val="24"/>
          <w:szCs w:val="24"/>
        </w:rPr>
      </w:pPr>
      <w:r w:rsidRPr="009F7923">
        <w:rPr>
          <w:sz w:val="24"/>
          <w:szCs w:val="24"/>
        </w:rPr>
        <w:t xml:space="preserve">     3.10.6. Посещение уроков, занятий родителями (законными представителями) обучающихся   допускается с разрешения администрации Школы.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3.10.7.  Родителям (законным представителям) обучающихся   должна быть обеспечена возможность ознакомления с уставом Школы и другими документами, регламентирующими организацию образовательного процесса, с ходом и содержанием образовательного процесса, а также с оценками успеваемости обучающихся.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3.10.8. Администрация Школы обязана рассматривать жалобы родителей (законных представителей) обучающихся и принимать меры, исключающие недовольство родителей (законных представителей).</w:t>
      </w:r>
    </w:p>
    <w:p w:rsidR="00386282" w:rsidRDefault="0088109C" w:rsidP="00386282">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3.10.9. Родители (законные представители) обучающихся вправе ознакомиться со всеми материалами, касающимися их ребенка, включая и экзаменационные работы.</w:t>
      </w:r>
    </w:p>
    <w:p w:rsidR="00386282" w:rsidRPr="00386282" w:rsidRDefault="00386282" w:rsidP="00386282">
      <w:pPr>
        <w:pStyle w:val="ConsNormal"/>
        <w:widowControl/>
        <w:ind w:firstLine="0"/>
        <w:jc w:val="both"/>
        <w:rPr>
          <w:rFonts w:ascii="Times New Roman" w:hAnsi="Times New Roman" w:cs="Times New Roman"/>
          <w:sz w:val="24"/>
          <w:szCs w:val="24"/>
        </w:rPr>
      </w:pPr>
    </w:p>
    <w:p w:rsidR="00386282" w:rsidRPr="00386282" w:rsidRDefault="00386282" w:rsidP="00386282">
      <w:pPr>
        <w:pStyle w:val="ConsNormal"/>
        <w:widowControl/>
        <w:ind w:firstLine="0"/>
        <w:jc w:val="both"/>
      </w:pPr>
      <w:r w:rsidRPr="00386282">
        <w:rPr>
          <w:rFonts w:ascii="Times New Roman" w:hAnsi="Times New Roman" w:cs="Times New Roman"/>
          <w:sz w:val="24"/>
          <w:szCs w:val="24"/>
        </w:rPr>
        <w:t xml:space="preserve">     </w:t>
      </w:r>
      <w:r w:rsidRPr="00386282">
        <w:t>3</w:t>
      </w:r>
      <w:r>
        <w:t>.</w:t>
      </w:r>
      <w:r w:rsidRPr="00386282">
        <w:t>10</w:t>
      </w:r>
      <w:r w:rsidR="001267B9" w:rsidRPr="009F7923">
        <w:t>.</w:t>
      </w:r>
      <w:r w:rsidRPr="00386282">
        <w:t>10</w:t>
      </w:r>
      <w:r>
        <w:t>.</w:t>
      </w:r>
      <w:r w:rsidR="001267B9" w:rsidRPr="009F7923">
        <w:t xml:space="preserve"> Родители (закон</w:t>
      </w:r>
      <w:r>
        <w:t>ные представители) имеют право:</w:t>
      </w:r>
    </w:p>
    <w:p w:rsidR="001267B9" w:rsidRPr="009F7923" w:rsidRDefault="001267B9" w:rsidP="001267B9">
      <w:pPr>
        <w:pStyle w:val="western"/>
        <w:ind w:left="720"/>
      </w:pPr>
      <w:r w:rsidRPr="009F7923">
        <w:t>а) защищать законные права и интересы ребенка:</w:t>
      </w:r>
    </w:p>
    <w:p w:rsidR="001267B9" w:rsidRPr="009F7923" w:rsidRDefault="001267B9" w:rsidP="001267B9">
      <w:pPr>
        <w:pStyle w:val="western"/>
        <w:numPr>
          <w:ilvl w:val="0"/>
          <w:numId w:val="43"/>
        </w:numPr>
      </w:pPr>
      <w:r w:rsidRPr="009F7923">
        <w:lastRenderedPageBreak/>
        <w:t>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выставленной оценкой не позднее чем через 3 дня после выставления оценки обучающемуся;</w:t>
      </w:r>
    </w:p>
    <w:p w:rsidR="001267B9" w:rsidRPr="00386282" w:rsidRDefault="001267B9" w:rsidP="001267B9">
      <w:pPr>
        <w:pStyle w:val="western"/>
        <w:numPr>
          <w:ilvl w:val="0"/>
          <w:numId w:val="43"/>
        </w:numPr>
      </w:pPr>
      <w:r w:rsidRPr="00386282">
        <w:t>в случае конфликта между родителем и учителем по поводу</w:t>
      </w:r>
      <w:r>
        <w:rPr>
          <w:sz w:val="27"/>
          <w:szCs w:val="27"/>
        </w:rPr>
        <w:t xml:space="preserve"> объективности выставленной оценки приказом директора создается независимая </w:t>
      </w:r>
      <w:r w:rsidRPr="00386282">
        <w:t>комиссия специалистов-предметников (лучше с привлечением методиста), которая проверяет знания ученика и выставляет соответствующую оценку;</w:t>
      </w:r>
    </w:p>
    <w:p w:rsidR="001267B9" w:rsidRPr="00386282" w:rsidRDefault="001267B9" w:rsidP="001267B9">
      <w:pPr>
        <w:pStyle w:val="western"/>
        <w:ind w:left="720"/>
      </w:pPr>
      <w:r w:rsidRPr="00386282">
        <w:t>б) выбирать образовательное учреждение и форму обучения;</w:t>
      </w:r>
    </w:p>
    <w:p w:rsidR="001267B9" w:rsidRPr="00386282" w:rsidRDefault="001267B9" w:rsidP="001267B9">
      <w:pPr>
        <w:pStyle w:val="western"/>
        <w:ind w:left="720"/>
      </w:pPr>
      <w:r w:rsidRPr="00386282">
        <w:t>в)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1267B9" w:rsidRPr="00386282" w:rsidRDefault="001267B9" w:rsidP="00CF6D55">
      <w:pPr>
        <w:pStyle w:val="western"/>
        <w:ind w:left="720"/>
      </w:pPr>
      <w:r w:rsidRPr="00386282">
        <w:t>г) участвовать в управлении Школой, т.е. избирать и быть избранным в Совет Школы, Управляющий совет, принимать участие и выражать свое мнение на общешкольных и классных родительских собраниях;</w:t>
      </w:r>
    </w:p>
    <w:p w:rsidR="001267B9" w:rsidRPr="00386282" w:rsidRDefault="001267B9" w:rsidP="001267B9">
      <w:pPr>
        <w:pStyle w:val="western"/>
        <w:ind w:left="720"/>
      </w:pPr>
      <w:r w:rsidRPr="00386282">
        <w:t>е) знакомиться с ходом и содержанием образовательного процесса, с оценками успеваемости обучающегося:</w:t>
      </w:r>
    </w:p>
    <w:p w:rsidR="001267B9" w:rsidRPr="00386282" w:rsidRDefault="001267B9" w:rsidP="001267B9">
      <w:pPr>
        <w:pStyle w:val="western"/>
        <w:numPr>
          <w:ilvl w:val="0"/>
          <w:numId w:val="44"/>
        </w:numPr>
      </w:pPr>
      <w:r w:rsidRPr="00386282">
        <w:t>посещать уроки учителей в классе, где обучается ребенок, с разрешения директора Школы и согласия учителя, ведущего урок;</w:t>
      </w:r>
    </w:p>
    <w:p w:rsidR="001267B9" w:rsidRPr="00386282" w:rsidRDefault="001267B9" w:rsidP="001267B9">
      <w:pPr>
        <w:pStyle w:val="western"/>
        <w:numPr>
          <w:ilvl w:val="0"/>
          <w:numId w:val="44"/>
        </w:numPr>
      </w:pPr>
      <w:r w:rsidRPr="00386282">
        <w:t>с оценками успеваемости учащегося родителя знакомит классный руководитель в письменной или устной форме;</w:t>
      </w:r>
    </w:p>
    <w:p w:rsidR="001267B9" w:rsidRPr="00CF6D55" w:rsidRDefault="001267B9" w:rsidP="001267B9">
      <w:pPr>
        <w:pStyle w:val="western"/>
        <w:ind w:left="720"/>
      </w:pPr>
      <w:r w:rsidRPr="00CF6D55">
        <w:t>ж) знакомиться с Уставом, лицензией на право ведения образовательной деятельности, свидетельством о государственной аккредитации Школы;</w:t>
      </w:r>
    </w:p>
    <w:p w:rsidR="001267B9" w:rsidRPr="00CF6D55" w:rsidRDefault="001267B9" w:rsidP="001267B9">
      <w:pPr>
        <w:pStyle w:val="western"/>
        <w:ind w:left="720"/>
      </w:pPr>
      <w:r w:rsidRPr="00CF6D55">
        <w:t>з) посещать Школу и беседовать с педагогами после окончания у них последнего урока;</w:t>
      </w:r>
    </w:p>
    <w:p w:rsidR="001267B9" w:rsidRPr="00CF6D55" w:rsidRDefault="001267B9" w:rsidP="001267B9">
      <w:pPr>
        <w:pStyle w:val="western"/>
        <w:ind w:left="720"/>
      </w:pPr>
      <w:r w:rsidRPr="00CF6D55">
        <w:t>и) вносить добровольные пожертвования и целевые взносы для развития Школы;</w:t>
      </w:r>
    </w:p>
    <w:p w:rsidR="001267B9" w:rsidRPr="00CF6D55" w:rsidRDefault="001267B9" w:rsidP="001267B9">
      <w:pPr>
        <w:pStyle w:val="western"/>
        <w:ind w:left="720"/>
      </w:pPr>
      <w:r w:rsidRPr="00CF6D55">
        <w:t>к) принимать решение о необходимости охраны Школы и вносить добровольные взносы на ее содержание;</w:t>
      </w:r>
    </w:p>
    <w:p w:rsidR="001267B9" w:rsidRPr="00CF6D55" w:rsidRDefault="001267B9" w:rsidP="001267B9">
      <w:pPr>
        <w:pStyle w:val="western"/>
        <w:ind w:left="720"/>
      </w:pPr>
      <w:r w:rsidRPr="00CF6D55">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Школой.</w:t>
      </w:r>
    </w:p>
    <w:p w:rsidR="001267B9" w:rsidRPr="00CF6D55" w:rsidRDefault="001267B9" w:rsidP="001267B9">
      <w:pPr>
        <w:pStyle w:val="western"/>
      </w:pPr>
      <w:r w:rsidRPr="00CF6D55">
        <w:t>4.13. Родители (законные представители) обучающихся, воспитанников несут ответственность за их воспитание, получение ими общего образования.</w:t>
      </w:r>
    </w:p>
    <w:p w:rsidR="001267B9" w:rsidRPr="00CF6D55" w:rsidRDefault="001267B9" w:rsidP="001267B9">
      <w:pPr>
        <w:pStyle w:val="western"/>
        <w:ind w:left="720"/>
      </w:pPr>
      <w:r w:rsidRPr="00CF6D55">
        <w:t>а) Родители (законные представители) обучающихся, обязаны обеспечить получение детьми основного общего</w:t>
      </w:r>
      <w:r w:rsidR="00CF6D55" w:rsidRPr="00CF6D55">
        <w:t>,</w:t>
      </w:r>
      <w:r w:rsidRPr="00CF6D55">
        <w:t xml:space="preserve"> </w:t>
      </w:r>
      <w:r w:rsidR="00CF6D55" w:rsidRPr="00CF6D55">
        <w:t xml:space="preserve">среднего (полного) </w:t>
      </w:r>
      <w:r w:rsidRPr="00CF6D55">
        <w:t xml:space="preserve">образования и </w:t>
      </w:r>
      <w:r w:rsidR="00CF6D55" w:rsidRPr="00CF6D55">
        <w:t xml:space="preserve"> </w:t>
      </w:r>
    </w:p>
    <w:p w:rsidR="001267B9" w:rsidRPr="00CF6D55" w:rsidRDefault="001267B9" w:rsidP="001267B9">
      <w:pPr>
        <w:pStyle w:val="western"/>
        <w:ind w:left="720"/>
      </w:pPr>
      <w:r w:rsidRPr="00CF6D55">
        <w:t>б) Родители (законные представители) обучающихся, обязаны выполнять устав образовательного учреждения.</w:t>
      </w:r>
    </w:p>
    <w:p w:rsidR="001267B9" w:rsidRPr="00CF6D55" w:rsidRDefault="001267B9" w:rsidP="001267B9">
      <w:pPr>
        <w:pStyle w:val="western"/>
        <w:ind w:left="720"/>
      </w:pPr>
      <w:r w:rsidRPr="00CF6D55">
        <w:t xml:space="preserve">в) Родители (законные представители) несовершеннолетних детей до получения последними общего образования имеют право выбирать формы получения </w:t>
      </w:r>
      <w:r w:rsidRPr="00CF6D55">
        <w:lastRenderedPageBreak/>
        <w:t>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1267B9" w:rsidRPr="00CF6D55" w:rsidRDefault="001267B9" w:rsidP="001267B9">
      <w:pPr>
        <w:pStyle w:val="western"/>
        <w:ind w:left="720"/>
      </w:pPr>
      <w:r w:rsidRPr="00CF6D55">
        <w:rPr>
          <w:color w:val="000000"/>
        </w:rPr>
        <w:t>г) Дополнительные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w:t>
      </w:r>
      <w:r>
        <w:rPr>
          <w:color w:val="000000"/>
          <w:sz w:val="27"/>
          <w:szCs w:val="27"/>
        </w:rPr>
        <w:t xml:space="preserve"> Федеральному закону «Об </w:t>
      </w:r>
      <w:r w:rsidRPr="00CF6D55">
        <w:rPr>
          <w:color w:val="000000"/>
        </w:rPr>
        <w:t>образовании», «Типовому положению об общеобразовательном учреждении» и настоящему Уставу.</w:t>
      </w:r>
    </w:p>
    <w:p w:rsidR="0088109C" w:rsidRPr="001731BF" w:rsidRDefault="0088109C" w:rsidP="0088109C">
      <w:pPr>
        <w:pStyle w:val="ConsNormal"/>
        <w:widowControl/>
        <w:ind w:firstLine="0"/>
        <w:jc w:val="both"/>
        <w:rPr>
          <w:rFonts w:ascii="Times New Roman" w:hAnsi="Times New Roman" w:cs="Times New Roman"/>
          <w:sz w:val="24"/>
          <w:szCs w:val="24"/>
        </w:rPr>
      </w:pPr>
    </w:p>
    <w:p w:rsidR="0088109C" w:rsidRPr="001731BF" w:rsidRDefault="0088109C" w:rsidP="0088109C"/>
    <w:p w:rsidR="0088109C" w:rsidRPr="001731BF" w:rsidRDefault="0088109C" w:rsidP="0088109C">
      <w:pPr>
        <w:pStyle w:val="ConsPlusNormal"/>
        <w:widowControl/>
        <w:ind w:right="53" w:firstLine="0"/>
        <w:jc w:val="center"/>
        <w:rPr>
          <w:rFonts w:ascii="Times New Roman" w:hAnsi="Times New Roman" w:cs="Times New Roman"/>
          <w:b/>
          <w:sz w:val="24"/>
          <w:szCs w:val="24"/>
        </w:rPr>
      </w:pPr>
      <w:r w:rsidRPr="001731BF">
        <w:rPr>
          <w:rFonts w:ascii="Times New Roman" w:hAnsi="Times New Roman" w:cs="Times New Roman"/>
          <w:b/>
          <w:sz w:val="24"/>
          <w:szCs w:val="24"/>
          <w:lang w:val="en-US"/>
        </w:rPr>
        <w:t>IV</w:t>
      </w:r>
      <w:r w:rsidRPr="001731BF">
        <w:rPr>
          <w:rFonts w:ascii="Times New Roman" w:hAnsi="Times New Roman" w:cs="Times New Roman"/>
          <w:b/>
          <w:sz w:val="24"/>
          <w:szCs w:val="24"/>
        </w:rPr>
        <w:t xml:space="preserve">. СРЕДСТВА И ИМУЩЕСТВО </w:t>
      </w:r>
    </w:p>
    <w:p w:rsidR="0088109C" w:rsidRPr="001731BF" w:rsidRDefault="0088109C" w:rsidP="0088109C">
      <w:pPr>
        <w:pStyle w:val="ConsPlusNormal"/>
        <w:widowControl/>
        <w:ind w:right="53" w:firstLine="708"/>
        <w:jc w:val="both"/>
        <w:rPr>
          <w:rFonts w:ascii="Times New Roman" w:hAnsi="Times New Roman" w:cs="Times New Roman"/>
          <w:sz w:val="24"/>
          <w:szCs w:val="24"/>
        </w:rPr>
      </w:pPr>
    </w:p>
    <w:p w:rsidR="0088109C" w:rsidRPr="00E55B8E" w:rsidRDefault="0088109C" w:rsidP="0088109C">
      <w:pPr>
        <w:ind w:right="53" w:firstLine="720"/>
        <w:jc w:val="both"/>
        <w:rPr>
          <w:sz w:val="24"/>
          <w:szCs w:val="24"/>
        </w:rPr>
      </w:pPr>
      <w:r w:rsidRPr="00E55B8E">
        <w:rPr>
          <w:sz w:val="24"/>
          <w:szCs w:val="24"/>
        </w:rPr>
        <w:t>4.1. Имущество Школы находится в м</w:t>
      </w:r>
      <w:r w:rsidR="00CF6D55">
        <w:rPr>
          <w:sz w:val="24"/>
          <w:szCs w:val="24"/>
        </w:rPr>
        <w:t>униципальной  собственности Хунзах</w:t>
      </w:r>
      <w:r w:rsidRPr="00E55B8E">
        <w:rPr>
          <w:sz w:val="24"/>
          <w:szCs w:val="24"/>
        </w:rPr>
        <w:t xml:space="preserve">ского района, отражается на самостоятельном балансе Школы и закреплено за ним на праве оперативного управления в соответствии с Гражданским кодексом Российской Федерации. </w:t>
      </w:r>
    </w:p>
    <w:p w:rsidR="0088109C" w:rsidRPr="00E55B8E" w:rsidRDefault="0088109C" w:rsidP="0088109C">
      <w:pPr>
        <w:ind w:firstLine="540"/>
        <w:jc w:val="both"/>
        <w:rPr>
          <w:sz w:val="24"/>
          <w:szCs w:val="24"/>
        </w:rPr>
      </w:pPr>
      <w:r w:rsidRPr="00E55B8E">
        <w:rPr>
          <w:sz w:val="24"/>
          <w:szCs w:val="24"/>
        </w:rPr>
        <w:t>Земельный участок, необходимый для выполнения Школы своих уставных задач, предоставляется ему на праве постоянного (бессрочного) пользования.</w:t>
      </w:r>
    </w:p>
    <w:p w:rsidR="0088109C" w:rsidRPr="00E55B8E" w:rsidRDefault="0088109C" w:rsidP="0088109C">
      <w:pPr>
        <w:pStyle w:val="ConsPlusNormal"/>
        <w:widowControl/>
        <w:ind w:right="53" w:firstLine="708"/>
        <w:jc w:val="both"/>
        <w:rPr>
          <w:rFonts w:ascii="Times New Roman" w:hAnsi="Times New Roman" w:cs="Times New Roman"/>
          <w:sz w:val="24"/>
          <w:szCs w:val="24"/>
        </w:rPr>
      </w:pPr>
      <w:r w:rsidRPr="00E55B8E">
        <w:rPr>
          <w:rFonts w:ascii="Times New Roman" w:hAnsi="Times New Roman" w:cs="Times New Roman"/>
          <w:sz w:val="24"/>
          <w:szCs w:val="24"/>
        </w:rPr>
        <w:t>4.2. Источниками формирования имущества и финансовых ресурсов Школы являются:</w:t>
      </w:r>
    </w:p>
    <w:p w:rsidR="0088109C" w:rsidRPr="00E55B8E" w:rsidRDefault="0088109C" w:rsidP="0088109C">
      <w:pPr>
        <w:pStyle w:val="ConsPlusNormal"/>
        <w:widowControl/>
        <w:ind w:right="53"/>
        <w:jc w:val="both"/>
        <w:rPr>
          <w:rFonts w:ascii="Times New Roman" w:hAnsi="Times New Roman" w:cs="Times New Roman"/>
          <w:sz w:val="24"/>
          <w:szCs w:val="24"/>
        </w:rPr>
      </w:pPr>
      <w:r w:rsidRPr="00E55B8E">
        <w:rPr>
          <w:rFonts w:ascii="Times New Roman" w:hAnsi="Times New Roman" w:cs="Times New Roman"/>
          <w:sz w:val="24"/>
          <w:szCs w:val="24"/>
        </w:rPr>
        <w:t>имущество, переданное Школе его собственником или учредителем;</w:t>
      </w:r>
    </w:p>
    <w:p w:rsidR="0088109C" w:rsidRPr="00E55B8E" w:rsidRDefault="0088109C" w:rsidP="0088109C">
      <w:pPr>
        <w:ind w:right="53" w:firstLine="720"/>
        <w:jc w:val="both"/>
        <w:rPr>
          <w:sz w:val="24"/>
          <w:szCs w:val="24"/>
        </w:rPr>
      </w:pPr>
      <w:r w:rsidRPr="00E55B8E">
        <w:rPr>
          <w:sz w:val="24"/>
          <w:szCs w:val="24"/>
        </w:rPr>
        <w:t>средства, выделяемые цел</w:t>
      </w:r>
      <w:r w:rsidR="00CF6D55">
        <w:rPr>
          <w:sz w:val="24"/>
          <w:szCs w:val="24"/>
        </w:rPr>
        <w:t>евым назначением из бюджета Хунзах</w:t>
      </w:r>
      <w:r w:rsidRPr="00E55B8E">
        <w:rPr>
          <w:sz w:val="24"/>
          <w:szCs w:val="24"/>
        </w:rPr>
        <w:t>ского района на основании утвержденной учредителем  бюджетной сметы или в соответствии с муниципальными целевыми программами;</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доходы, полученные от реализации продукции, работ, услуг, а также от других видов разрешенной Школе деятельности;</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дары и пожертвования российских и иностранных юридических и физических лиц;</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иные источники, не запрещенные законодательством Российской Федерации.</w:t>
      </w:r>
    </w:p>
    <w:p w:rsidR="0088109C" w:rsidRPr="001731BF" w:rsidRDefault="0088109C" w:rsidP="0088109C">
      <w:pPr>
        <w:pStyle w:val="ConsPlusNormal"/>
        <w:widowControl/>
        <w:ind w:right="53"/>
        <w:jc w:val="both"/>
        <w:rPr>
          <w:rFonts w:ascii="Times New Roman" w:hAnsi="Times New Roman" w:cs="Times New Roman"/>
          <w:sz w:val="24"/>
          <w:szCs w:val="24"/>
        </w:rPr>
      </w:pPr>
      <w:r w:rsidRPr="001731BF">
        <w:rPr>
          <w:rFonts w:ascii="Times New Roman" w:hAnsi="Times New Roman" w:cs="Times New Roman"/>
          <w:sz w:val="24"/>
          <w:szCs w:val="24"/>
        </w:rPr>
        <w:t>4.3. При осуществлении права оперативного управления имуществом Школа обязана:</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эффективно использовать имущество;</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осуществлять капитальный и текущий ремонт имущества в пределах утвержденной бюджетной сметы;</w:t>
      </w:r>
    </w:p>
    <w:p w:rsidR="0088109C" w:rsidRPr="0098202E" w:rsidRDefault="0088109C" w:rsidP="0088109C">
      <w:pPr>
        <w:ind w:right="53" w:firstLine="720"/>
        <w:jc w:val="both"/>
        <w:rPr>
          <w:sz w:val="24"/>
          <w:szCs w:val="24"/>
        </w:rPr>
      </w:pPr>
      <w:r w:rsidRPr="0098202E">
        <w:rPr>
          <w:sz w:val="24"/>
          <w:szCs w:val="24"/>
        </w:rPr>
        <w:t xml:space="preserve">представлять имущество к учету в реестре муниципальной собственности </w:t>
      </w:r>
      <w:r w:rsidR="00EC08E8">
        <w:rPr>
          <w:sz w:val="24"/>
          <w:szCs w:val="24"/>
        </w:rPr>
        <w:t>Хунзахского</w:t>
      </w:r>
      <w:r w:rsidRPr="0098202E">
        <w:rPr>
          <w:sz w:val="24"/>
          <w:szCs w:val="24"/>
        </w:rPr>
        <w:t xml:space="preserve"> района в установленном порядке. </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 xml:space="preserve">4.4. Учреждение использует бюджетные средства в соответствии с утвержденной учредителем бюджетной сметой. </w:t>
      </w:r>
    </w:p>
    <w:p w:rsidR="0088109C" w:rsidRPr="0098202E" w:rsidRDefault="0088109C" w:rsidP="0088109C">
      <w:pPr>
        <w:ind w:right="53"/>
        <w:jc w:val="both"/>
        <w:rPr>
          <w:sz w:val="24"/>
          <w:szCs w:val="24"/>
        </w:rPr>
      </w:pPr>
      <w:r w:rsidRPr="0098202E">
        <w:rPr>
          <w:sz w:val="24"/>
          <w:szCs w:val="24"/>
        </w:rPr>
        <w:t xml:space="preserve">            4.5. Финансов</w:t>
      </w:r>
      <w:r w:rsidR="0098202E" w:rsidRPr="0098202E">
        <w:rPr>
          <w:sz w:val="24"/>
          <w:szCs w:val="24"/>
        </w:rPr>
        <w:t>ое управление администрации  Хунзах</w:t>
      </w:r>
      <w:r w:rsidRPr="0098202E">
        <w:rPr>
          <w:sz w:val="24"/>
          <w:szCs w:val="24"/>
        </w:rPr>
        <w:t>ского района на основании отчета Школы</w:t>
      </w:r>
      <w:r w:rsidR="0098202E" w:rsidRPr="0098202E">
        <w:rPr>
          <w:sz w:val="24"/>
          <w:szCs w:val="24"/>
        </w:rPr>
        <w:t xml:space="preserve"> отражает в доходах бюджета Хунзах</w:t>
      </w:r>
      <w:r w:rsidRPr="0098202E">
        <w:rPr>
          <w:sz w:val="24"/>
          <w:szCs w:val="24"/>
        </w:rPr>
        <w:t>ского района доходы, полученные им от деятельности, приносящей доход.</w:t>
      </w:r>
    </w:p>
    <w:p w:rsidR="0088109C" w:rsidRPr="001731BF" w:rsidRDefault="0088109C" w:rsidP="0088109C">
      <w:pPr>
        <w:pStyle w:val="ConsPlusNormal"/>
        <w:widowControl/>
        <w:ind w:right="53"/>
        <w:jc w:val="both"/>
        <w:rPr>
          <w:rFonts w:ascii="Times New Roman" w:hAnsi="Times New Roman" w:cs="Times New Roman"/>
          <w:sz w:val="24"/>
          <w:szCs w:val="24"/>
        </w:rPr>
      </w:pPr>
      <w:r w:rsidRPr="001731BF">
        <w:rPr>
          <w:rFonts w:ascii="Times New Roman" w:hAnsi="Times New Roman" w:cs="Times New Roman"/>
          <w:sz w:val="24"/>
          <w:szCs w:val="24"/>
        </w:rPr>
        <w:t>4.6. Списание закрепленного за Школой имущества осуществляется в соответствии с нормативно-правовыми актами Российской Федерации и органов местного самоуправления.</w:t>
      </w:r>
    </w:p>
    <w:p w:rsidR="0088109C" w:rsidRPr="001731BF" w:rsidRDefault="0088109C" w:rsidP="0088109C">
      <w:pPr>
        <w:pStyle w:val="ConsNormal"/>
        <w:widowControl/>
        <w:ind w:left="-57"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Списанное имущество (в том числе в связи с износом) исключается из состава имущества, переданного в оперативное управление. Списание имущества производится в соответствии с действующим законодательством и на основании распоряжения собственника имущества.</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Контроль деятельности  Школы в этой части осуществляется  уполномоченным органом.</w:t>
      </w:r>
    </w:p>
    <w:p w:rsidR="0088109C" w:rsidRPr="001731BF" w:rsidRDefault="0088109C" w:rsidP="0088109C">
      <w:pPr>
        <w:pStyle w:val="ConsPlusNormal"/>
        <w:widowControl/>
        <w:ind w:right="53" w:firstLine="0"/>
        <w:jc w:val="both"/>
        <w:rPr>
          <w:rFonts w:ascii="Times New Roman" w:hAnsi="Times New Roman" w:cs="Times New Roman"/>
          <w:sz w:val="24"/>
          <w:szCs w:val="24"/>
        </w:rPr>
      </w:pPr>
      <w:r w:rsidRPr="001731BF">
        <w:rPr>
          <w:rFonts w:ascii="Times New Roman" w:hAnsi="Times New Roman" w:cs="Times New Roman"/>
          <w:sz w:val="24"/>
          <w:szCs w:val="24"/>
        </w:rPr>
        <w:lastRenderedPageBreak/>
        <w:t xml:space="preserve"> </w:t>
      </w:r>
      <w:r w:rsidR="0098202E">
        <w:rPr>
          <w:rFonts w:ascii="Times New Roman" w:hAnsi="Times New Roman" w:cs="Times New Roman"/>
          <w:sz w:val="24"/>
          <w:szCs w:val="24"/>
        </w:rPr>
        <w:t xml:space="preserve">         4.7. Администрация Хунзах</w:t>
      </w:r>
      <w:r w:rsidRPr="001731BF">
        <w:rPr>
          <w:rFonts w:ascii="Times New Roman" w:hAnsi="Times New Roman" w:cs="Times New Roman"/>
          <w:sz w:val="24"/>
          <w:szCs w:val="24"/>
        </w:rPr>
        <w:t>ского района в отношении имущества, закрепленного за Школой собственником имущества, либо приобретенного Школой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88109C" w:rsidRPr="00E55B8E" w:rsidRDefault="0088109C" w:rsidP="0088109C">
      <w:pPr>
        <w:ind w:firstLine="720"/>
        <w:jc w:val="both"/>
        <w:rPr>
          <w:sz w:val="24"/>
          <w:szCs w:val="24"/>
        </w:rPr>
      </w:pPr>
      <w:r w:rsidRPr="00E55B8E">
        <w:rPr>
          <w:sz w:val="24"/>
          <w:szCs w:val="24"/>
        </w:rPr>
        <w:t>4.8. В бюджетной смете Школы должны быть отражены все доходы Школы,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Школой на праве оперативного управления, и иной деятельности.</w:t>
      </w:r>
    </w:p>
    <w:p w:rsidR="0088109C" w:rsidRPr="00E55B8E" w:rsidRDefault="0088109C" w:rsidP="0088109C">
      <w:pPr>
        <w:ind w:firstLine="720"/>
        <w:jc w:val="both"/>
        <w:rPr>
          <w:sz w:val="24"/>
          <w:szCs w:val="24"/>
        </w:rPr>
      </w:pPr>
      <w:r w:rsidRPr="00E55B8E">
        <w:rPr>
          <w:sz w:val="24"/>
          <w:szCs w:val="24"/>
        </w:rPr>
        <w:t>4.9.  Школа не вправе:</w:t>
      </w:r>
    </w:p>
    <w:p w:rsidR="0088109C" w:rsidRPr="00E55B8E" w:rsidRDefault="0088109C" w:rsidP="0088109C">
      <w:pPr>
        <w:ind w:firstLine="720"/>
        <w:jc w:val="both"/>
        <w:rPr>
          <w:sz w:val="24"/>
          <w:szCs w:val="24"/>
        </w:rPr>
      </w:pPr>
      <w:r w:rsidRPr="00E55B8E">
        <w:rPr>
          <w:sz w:val="24"/>
          <w:szCs w:val="24"/>
        </w:rPr>
        <w:t>выступать учредителем (участником) юридических лиц;</w:t>
      </w:r>
    </w:p>
    <w:p w:rsidR="0088109C" w:rsidRPr="00E55B8E" w:rsidRDefault="0088109C" w:rsidP="0088109C">
      <w:pPr>
        <w:ind w:firstLine="720"/>
        <w:jc w:val="both"/>
        <w:rPr>
          <w:sz w:val="24"/>
          <w:szCs w:val="24"/>
        </w:rPr>
      </w:pPr>
      <w:r w:rsidRPr="00E55B8E">
        <w:rPr>
          <w:sz w:val="24"/>
          <w:szCs w:val="24"/>
        </w:rPr>
        <w:t>получать и предоставлять кредиты (займы), приобретать ценные бумаги;</w:t>
      </w:r>
    </w:p>
    <w:p w:rsidR="0088109C" w:rsidRPr="00E55B8E" w:rsidRDefault="0088109C" w:rsidP="0088109C">
      <w:pPr>
        <w:ind w:firstLine="720"/>
        <w:jc w:val="both"/>
        <w:rPr>
          <w:sz w:val="24"/>
          <w:szCs w:val="24"/>
        </w:rPr>
      </w:pPr>
      <w:r w:rsidRPr="00E55B8E">
        <w:rPr>
          <w:sz w:val="24"/>
          <w:szCs w:val="24"/>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Школой за счет средств, выделенных ему собственником на приобретение такого имущества, если иное не установлено действующим законодательством.</w:t>
      </w:r>
    </w:p>
    <w:p w:rsidR="0088109C" w:rsidRPr="00E55B8E" w:rsidRDefault="0088109C" w:rsidP="0088109C">
      <w:pPr>
        <w:shd w:val="clear" w:color="auto" w:fill="FFFFFF"/>
        <w:tabs>
          <w:tab w:val="left" w:pos="1267"/>
        </w:tabs>
        <w:spacing w:line="317" w:lineRule="exact"/>
        <w:ind w:right="48"/>
        <w:jc w:val="both"/>
        <w:rPr>
          <w:sz w:val="24"/>
          <w:szCs w:val="24"/>
        </w:rPr>
      </w:pPr>
      <w:r w:rsidRPr="00E55B8E">
        <w:rPr>
          <w:sz w:val="24"/>
          <w:szCs w:val="24"/>
        </w:rPr>
        <w:t xml:space="preserve">          4.10. В соответствии с учредительными документами Школа, помимо бюджетных средств, может иметь в своем распоряжении средства, которые получены из внебюджетных источников.</w:t>
      </w:r>
    </w:p>
    <w:p w:rsidR="0088109C" w:rsidRPr="00E55B8E" w:rsidRDefault="0088109C" w:rsidP="0088109C">
      <w:pPr>
        <w:shd w:val="clear" w:color="auto" w:fill="FFFFFF"/>
        <w:tabs>
          <w:tab w:val="left" w:pos="1267"/>
        </w:tabs>
        <w:spacing w:line="317" w:lineRule="exact"/>
        <w:ind w:right="48"/>
        <w:jc w:val="both"/>
        <w:rPr>
          <w:spacing w:val="-7"/>
          <w:sz w:val="24"/>
          <w:szCs w:val="24"/>
        </w:rPr>
      </w:pPr>
    </w:p>
    <w:p w:rsidR="0088109C" w:rsidRPr="001731BF" w:rsidRDefault="0088109C" w:rsidP="0088109C">
      <w:pPr>
        <w:pStyle w:val="ConsNormal"/>
        <w:widowControl/>
        <w:ind w:firstLine="0"/>
        <w:jc w:val="center"/>
        <w:rPr>
          <w:rFonts w:ascii="Times New Roman" w:hAnsi="Times New Roman" w:cs="Times New Roman"/>
          <w:b/>
          <w:sz w:val="24"/>
          <w:szCs w:val="24"/>
        </w:rPr>
      </w:pPr>
      <w:r w:rsidRPr="001731BF">
        <w:rPr>
          <w:rFonts w:ascii="Times New Roman" w:hAnsi="Times New Roman" w:cs="Times New Roman"/>
          <w:b/>
          <w:sz w:val="24"/>
          <w:szCs w:val="24"/>
        </w:rPr>
        <w:t>4.2. Финансовое и материально-техническое обеспечение</w:t>
      </w:r>
    </w:p>
    <w:p w:rsidR="0088109C" w:rsidRPr="001731BF" w:rsidRDefault="0088109C" w:rsidP="0088109C">
      <w:pPr>
        <w:pStyle w:val="ConsNormal"/>
        <w:widowControl/>
        <w:ind w:firstLine="0"/>
        <w:jc w:val="center"/>
        <w:rPr>
          <w:rFonts w:ascii="Times New Roman" w:hAnsi="Times New Roman" w:cs="Times New Roman"/>
          <w:b/>
          <w:sz w:val="24"/>
          <w:szCs w:val="24"/>
        </w:rPr>
      </w:pPr>
      <w:r w:rsidRPr="001731BF">
        <w:rPr>
          <w:rFonts w:ascii="Times New Roman" w:hAnsi="Times New Roman" w:cs="Times New Roman"/>
          <w:b/>
          <w:sz w:val="24"/>
          <w:szCs w:val="24"/>
        </w:rPr>
        <w:t xml:space="preserve">деятельности  </w:t>
      </w:r>
    </w:p>
    <w:p w:rsidR="0088109C" w:rsidRPr="001731BF" w:rsidRDefault="0088109C" w:rsidP="0088109C">
      <w:pPr>
        <w:pStyle w:val="ConsNormal"/>
        <w:widowControl/>
        <w:ind w:firstLine="0"/>
        <w:jc w:val="center"/>
        <w:rPr>
          <w:rFonts w:ascii="Times New Roman" w:hAnsi="Times New Roman" w:cs="Times New Roman"/>
          <w:b/>
          <w:sz w:val="24"/>
          <w:szCs w:val="24"/>
        </w:rPr>
      </w:pP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4.2.1. Финансирование школы осуществляется на основе государственных (в том числе ведомственных) и местных нормативов в расчете на одного обучающегося в зависимости от вида общеобразовательного учреждения.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4.2.2 Привлечение Школой дополнительных средств не влечет за собой снижения нормативов и (или) абсолютных размеров его финансирования из бюджета Учредителя.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4.2.3.</w:t>
      </w:r>
      <w:r w:rsidRPr="001731BF">
        <w:rPr>
          <w:rFonts w:ascii="Times New Roman" w:hAnsi="Times New Roman" w:cs="Times New Roman"/>
          <w:sz w:val="24"/>
          <w:szCs w:val="24"/>
        </w:rPr>
        <w:tab/>
        <w:t>Школа вправе распоряжаться средствами, зачисленными на его лицевой счёт, только в том размере, который отражен на лицевом счёте школы</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4.2.4. Школа </w:t>
      </w:r>
      <w:r w:rsidR="000449FA">
        <w:rPr>
          <w:rFonts w:ascii="Times New Roman" w:hAnsi="Times New Roman" w:cs="Times New Roman"/>
          <w:sz w:val="24"/>
          <w:szCs w:val="24"/>
        </w:rPr>
        <w:t xml:space="preserve"> </w:t>
      </w:r>
      <w:r w:rsidRPr="001731BF">
        <w:rPr>
          <w:rFonts w:ascii="Times New Roman" w:hAnsi="Times New Roman" w:cs="Times New Roman"/>
          <w:sz w:val="24"/>
          <w:szCs w:val="24"/>
        </w:rPr>
        <w:t xml:space="preserve"> </w:t>
      </w:r>
      <w:r w:rsidR="000449FA">
        <w:rPr>
          <w:rFonts w:ascii="Times New Roman" w:hAnsi="Times New Roman" w:cs="Times New Roman"/>
          <w:sz w:val="24"/>
          <w:szCs w:val="24"/>
        </w:rPr>
        <w:t xml:space="preserve"> </w:t>
      </w:r>
      <w:r w:rsidRPr="001731BF">
        <w:rPr>
          <w:rFonts w:ascii="Times New Roman" w:hAnsi="Times New Roman" w:cs="Times New Roman"/>
          <w:sz w:val="24"/>
          <w:szCs w:val="24"/>
        </w:rPr>
        <w:t xml:space="preserve">  может иметь самостоятельный баланс, имеет лицевые счета, открываемые в органах казначейского исполнения районного бюджета в соответствии с требованиями бюджетного законодательства.</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4.2.5. Финансовые и материальные средства  Школы, закрепленные за ней Учредителем, используются ею в соответствии с настоящим Уставом и изъятию не подлежат, если иное не предусмотрено законодательством Российской Федерации</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4.2.6. Школа расходует полученные из  районного бюджета средства строго в соответствии с утвержденной росписью и в пределах установленных лимитов финансирования.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4.2.7. Школа не вправе самостоятельно привлекать кредиты, предоставлять гарантии, поручительства, принимать на себя обязательства третьих лиц.</w:t>
      </w:r>
    </w:p>
    <w:p w:rsidR="0088109C" w:rsidRPr="00E55B8E" w:rsidRDefault="0088109C" w:rsidP="0088109C">
      <w:pPr>
        <w:jc w:val="both"/>
        <w:rPr>
          <w:sz w:val="24"/>
          <w:szCs w:val="24"/>
        </w:rPr>
      </w:pPr>
      <w:r w:rsidRPr="00E55B8E">
        <w:rPr>
          <w:sz w:val="24"/>
          <w:szCs w:val="24"/>
        </w:rPr>
        <w:t xml:space="preserve">     4.2.8. Школа не вправе заключать сделки, из которых вытекают денежные обязательства бюджета, без их обязательного предварительного учета и санкционирования.</w:t>
      </w:r>
    </w:p>
    <w:p w:rsidR="0088109C" w:rsidRPr="00E55B8E" w:rsidRDefault="0088109C" w:rsidP="0088109C">
      <w:pPr>
        <w:jc w:val="both"/>
        <w:rPr>
          <w:sz w:val="24"/>
          <w:szCs w:val="24"/>
        </w:rPr>
      </w:pPr>
      <w:r w:rsidRPr="00E55B8E">
        <w:rPr>
          <w:sz w:val="24"/>
          <w:szCs w:val="24"/>
        </w:rPr>
        <w:t xml:space="preserve">     4.2.9. Договоры от лица Школы на поставку товаров, работ, услуг заключаются только в пределах лимитов бюджетных обязательств на реализацию функций, предусмотренных Уставом, на суммы, не превышающие  утвержденных сметой доходов и расходов на текущий финансовый год.</w:t>
      </w:r>
    </w:p>
    <w:p w:rsidR="0088109C" w:rsidRPr="00E55B8E" w:rsidRDefault="0088109C" w:rsidP="0088109C">
      <w:pPr>
        <w:jc w:val="both"/>
        <w:rPr>
          <w:sz w:val="24"/>
          <w:szCs w:val="24"/>
        </w:rPr>
      </w:pPr>
      <w:r w:rsidRPr="00E55B8E">
        <w:rPr>
          <w:sz w:val="24"/>
          <w:szCs w:val="24"/>
        </w:rPr>
        <w:t xml:space="preserve">     4.2.10. Источниками формирования имущества и финансовых ресурсов Школы являются:</w:t>
      </w:r>
    </w:p>
    <w:p w:rsidR="0088109C" w:rsidRPr="00E55B8E" w:rsidRDefault="0088109C" w:rsidP="0088109C">
      <w:pPr>
        <w:widowControl/>
        <w:numPr>
          <w:ilvl w:val="0"/>
          <w:numId w:val="22"/>
        </w:numPr>
        <w:tabs>
          <w:tab w:val="left" w:pos="720"/>
        </w:tabs>
        <w:suppressAutoHyphens/>
        <w:autoSpaceDE/>
        <w:autoSpaceDN/>
        <w:adjustRightInd/>
        <w:jc w:val="both"/>
        <w:rPr>
          <w:sz w:val="24"/>
          <w:szCs w:val="24"/>
        </w:rPr>
      </w:pPr>
      <w:r w:rsidRPr="00E55B8E">
        <w:rPr>
          <w:sz w:val="24"/>
          <w:szCs w:val="24"/>
        </w:rPr>
        <w:t>собственные средства Учредителя;</w:t>
      </w:r>
    </w:p>
    <w:p w:rsidR="0088109C" w:rsidRPr="00E55B8E" w:rsidRDefault="0088109C" w:rsidP="0088109C">
      <w:pPr>
        <w:widowControl/>
        <w:numPr>
          <w:ilvl w:val="0"/>
          <w:numId w:val="22"/>
        </w:numPr>
        <w:tabs>
          <w:tab w:val="left" w:pos="720"/>
        </w:tabs>
        <w:suppressAutoHyphens/>
        <w:autoSpaceDE/>
        <w:autoSpaceDN/>
        <w:adjustRightInd/>
        <w:jc w:val="both"/>
        <w:rPr>
          <w:sz w:val="24"/>
          <w:szCs w:val="24"/>
        </w:rPr>
      </w:pPr>
      <w:r w:rsidRPr="00E55B8E">
        <w:rPr>
          <w:sz w:val="24"/>
          <w:szCs w:val="24"/>
        </w:rPr>
        <w:lastRenderedPageBreak/>
        <w:t>бюджетные и внебюджетные средства;</w:t>
      </w:r>
    </w:p>
    <w:p w:rsidR="0088109C" w:rsidRPr="00E55B8E" w:rsidRDefault="0088109C" w:rsidP="0088109C">
      <w:pPr>
        <w:widowControl/>
        <w:numPr>
          <w:ilvl w:val="0"/>
          <w:numId w:val="22"/>
        </w:numPr>
        <w:tabs>
          <w:tab w:val="left" w:pos="720"/>
        </w:tabs>
        <w:suppressAutoHyphens/>
        <w:autoSpaceDE/>
        <w:autoSpaceDN/>
        <w:adjustRightInd/>
        <w:jc w:val="both"/>
        <w:rPr>
          <w:sz w:val="24"/>
          <w:szCs w:val="24"/>
        </w:rPr>
      </w:pPr>
      <w:r w:rsidRPr="00E55B8E">
        <w:rPr>
          <w:sz w:val="24"/>
          <w:szCs w:val="24"/>
        </w:rPr>
        <w:t>имущество, переданное Школе  Учредителем;</w:t>
      </w:r>
    </w:p>
    <w:p w:rsidR="0088109C" w:rsidRPr="00E55B8E" w:rsidRDefault="0088109C" w:rsidP="0088109C">
      <w:pPr>
        <w:widowControl/>
        <w:numPr>
          <w:ilvl w:val="0"/>
          <w:numId w:val="22"/>
        </w:numPr>
        <w:tabs>
          <w:tab w:val="left" w:pos="720"/>
        </w:tabs>
        <w:suppressAutoHyphens/>
        <w:autoSpaceDE/>
        <w:autoSpaceDN/>
        <w:adjustRightInd/>
        <w:jc w:val="both"/>
        <w:rPr>
          <w:sz w:val="24"/>
          <w:szCs w:val="24"/>
        </w:rPr>
      </w:pPr>
      <w:r w:rsidRPr="00E55B8E">
        <w:rPr>
          <w:sz w:val="24"/>
          <w:szCs w:val="24"/>
        </w:rPr>
        <w:t>средства, полученные от предоставления  платных образовательных услуг;</w:t>
      </w:r>
    </w:p>
    <w:p w:rsidR="0088109C" w:rsidRPr="00E55B8E" w:rsidRDefault="0088109C" w:rsidP="0088109C">
      <w:pPr>
        <w:widowControl/>
        <w:numPr>
          <w:ilvl w:val="0"/>
          <w:numId w:val="22"/>
        </w:numPr>
        <w:tabs>
          <w:tab w:val="left" w:pos="720"/>
        </w:tabs>
        <w:suppressAutoHyphens/>
        <w:autoSpaceDE/>
        <w:autoSpaceDN/>
        <w:adjustRightInd/>
        <w:jc w:val="both"/>
        <w:rPr>
          <w:sz w:val="24"/>
          <w:szCs w:val="24"/>
        </w:rPr>
      </w:pPr>
      <w:r w:rsidRPr="00E55B8E">
        <w:rPr>
          <w:sz w:val="24"/>
          <w:szCs w:val="24"/>
        </w:rPr>
        <w:t xml:space="preserve">добровольные пожертвования  физических и юридических лиц; </w:t>
      </w:r>
    </w:p>
    <w:p w:rsidR="0088109C" w:rsidRPr="00E55B8E" w:rsidRDefault="0088109C" w:rsidP="0088109C">
      <w:pPr>
        <w:pStyle w:val="a3"/>
        <w:numPr>
          <w:ilvl w:val="0"/>
          <w:numId w:val="22"/>
        </w:numPr>
        <w:tabs>
          <w:tab w:val="left" w:pos="720"/>
        </w:tabs>
        <w:suppressAutoHyphens/>
        <w:autoSpaceDN/>
        <w:adjustRightInd/>
        <w:spacing w:after="0"/>
        <w:jc w:val="both"/>
        <w:rPr>
          <w:sz w:val="24"/>
          <w:szCs w:val="24"/>
        </w:rPr>
      </w:pPr>
      <w:r w:rsidRPr="00E55B8E">
        <w:rPr>
          <w:sz w:val="24"/>
          <w:szCs w:val="24"/>
        </w:rPr>
        <w:t>другие источники в соответствии с действующим законодательством.</w:t>
      </w:r>
    </w:p>
    <w:p w:rsidR="0088109C" w:rsidRPr="00E55B8E" w:rsidRDefault="0088109C" w:rsidP="0088109C">
      <w:pPr>
        <w:pStyle w:val="a3"/>
        <w:rPr>
          <w:sz w:val="24"/>
          <w:szCs w:val="24"/>
        </w:rPr>
      </w:pPr>
    </w:p>
    <w:p w:rsidR="0088109C" w:rsidRPr="001731BF" w:rsidRDefault="0088109C" w:rsidP="0088109C">
      <w:pPr>
        <w:pStyle w:val="ConsNormal"/>
        <w:widowControl/>
        <w:ind w:firstLine="0"/>
        <w:jc w:val="center"/>
        <w:rPr>
          <w:rFonts w:ascii="Times New Roman" w:hAnsi="Times New Roman" w:cs="Times New Roman"/>
          <w:b/>
          <w:sz w:val="24"/>
          <w:szCs w:val="24"/>
        </w:rPr>
      </w:pPr>
      <w:r w:rsidRPr="001731BF">
        <w:rPr>
          <w:rFonts w:ascii="Times New Roman" w:hAnsi="Times New Roman" w:cs="Times New Roman"/>
          <w:b/>
          <w:sz w:val="24"/>
          <w:szCs w:val="24"/>
        </w:rPr>
        <w:t>4.3. Осуществление иной  приносящей доход деятельности</w:t>
      </w:r>
    </w:p>
    <w:p w:rsidR="0088109C" w:rsidRPr="001731BF" w:rsidRDefault="0088109C" w:rsidP="0088109C">
      <w:pPr>
        <w:pStyle w:val="ConsNormal"/>
        <w:widowControl/>
        <w:ind w:firstLine="0"/>
        <w:jc w:val="center"/>
        <w:rPr>
          <w:rFonts w:ascii="Times New Roman" w:hAnsi="Times New Roman" w:cs="Times New Roman"/>
          <w:sz w:val="24"/>
          <w:szCs w:val="24"/>
        </w:rPr>
      </w:pP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4.3.1. Школа вправе вести предпринимательскую и иную, приносящую доход деятельность,  предусмотренную настоящим уставом и не противоречащую действующему законодательству.</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4.3.2. К  деятельности, приносящей доход Школе относятся:</w:t>
      </w:r>
    </w:p>
    <w:p w:rsidR="0088109C" w:rsidRPr="001731BF" w:rsidRDefault="0088109C" w:rsidP="0088109C">
      <w:pPr>
        <w:pStyle w:val="ConsNormal"/>
        <w:widowControl/>
        <w:numPr>
          <w:ilvl w:val="0"/>
          <w:numId w:val="21"/>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оказание посреднических услуг в сфере образования;</w:t>
      </w:r>
    </w:p>
    <w:p w:rsidR="0088109C" w:rsidRPr="001731BF" w:rsidRDefault="0088109C" w:rsidP="0088109C">
      <w:pPr>
        <w:pStyle w:val="ConsNormal"/>
        <w:widowControl/>
        <w:numPr>
          <w:ilvl w:val="0"/>
          <w:numId w:val="21"/>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долевое участие в деятельности других учреждений (в том числе образовательных) и организаций;</w:t>
      </w:r>
    </w:p>
    <w:p w:rsidR="0088109C" w:rsidRPr="001731BF" w:rsidRDefault="0088109C" w:rsidP="0088109C">
      <w:pPr>
        <w:pStyle w:val="ConsNormal"/>
        <w:widowControl/>
        <w:numPr>
          <w:ilvl w:val="0"/>
          <w:numId w:val="21"/>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ведение приносящих доход иных операций, работ, услуг, в т. ч. реализации продукци</w:t>
      </w:r>
      <w:r w:rsidR="000449FA">
        <w:rPr>
          <w:rFonts w:ascii="Times New Roman" w:hAnsi="Times New Roman" w:cs="Times New Roman"/>
          <w:sz w:val="24"/>
          <w:szCs w:val="24"/>
        </w:rPr>
        <w:t>и, выращенной в школьном участке.</w:t>
      </w:r>
    </w:p>
    <w:p w:rsidR="0088109C" w:rsidRPr="001731BF" w:rsidRDefault="0088109C" w:rsidP="0088109C">
      <w:pPr>
        <w:pStyle w:val="ConsNormal"/>
        <w:widowControl/>
        <w:ind w:left="-57"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4.3.3. Учредитель вправе приостановить предпринимательскую деятельность Школы, если она идет  в ущерб образовательной деятельности, предусмотренной уставом, до решения суда по этому вопросу.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bCs/>
          <w:iCs/>
          <w:sz w:val="24"/>
          <w:szCs w:val="24"/>
        </w:rPr>
        <w:t xml:space="preserve">      4.3.4.</w:t>
      </w:r>
      <w:r w:rsidRPr="001731BF">
        <w:rPr>
          <w:rFonts w:ascii="Times New Roman" w:hAnsi="Times New Roman" w:cs="Times New Roman"/>
          <w:sz w:val="24"/>
          <w:szCs w:val="24"/>
        </w:rPr>
        <w:t xml:space="preserve"> Школа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8109C" w:rsidRPr="001731BF" w:rsidRDefault="0088109C" w:rsidP="0088109C">
      <w:pPr>
        <w:pStyle w:val="ConsNormal"/>
        <w:widowControl/>
        <w:ind w:firstLine="708"/>
        <w:jc w:val="both"/>
        <w:rPr>
          <w:rFonts w:ascii="Times New Roman" w:hAnsi="Times New Roman" w:cs="Times New Roman"/>
          <w:sz w:val="24"/>
          <w:szCs w:val="24"/>
        </w:rPr>
      </w:pPr>
      <w:r w:rsidRPr="001731BF">
        <w:rPr>
          <w:rFonts w:ascii="Times New Roman" w:hAnsi="Times New Roman" w:cs="Times New Roman"/>
          <w:sz w:val="24"/>
          <w:szCs w:val="24"/>
        </w:rPr>
        <w:t>Добровольными пожертвованиями является безвозмездная передача Школе    обучающимися, гражданами, организациями имущества, в том числе денежных средств, выполнение работ, оказание услуг, с целью повышения материальной обеспеченности  Школы. Учет средств, полученных  Школой  в качестве добровольных пожертвований (взносов), а также средств, поступивших во временное распоряжение Школы, производится в соответствии с действующим законодательством Российской Федерации.</w:t>
      </w:r>
    </w:p>
    <w:p w:rsidR="0088109C" w:rsidRPr="000449FA" w:rsidRDefault="0088109C" w:rsidP="0088109C">
      <w:pPr>
        <w:jc w:val="both"/>
        <w:rPr>
          <w:sz w:val="24"/>
          <w:szCs w:val="24"/>
        </w:rPr>
      </w:pPr>
      <w:r w:rsidRPr="000449FA">
        <w:rPr>
          <w:sz w:val="24"/>
          <w:szCs w:val="24"/>
        </w:rPr>
        <w:t xml:space="preserve">        Пожертвование Школе может быть обусловлено жертвователем с указанием использования этого имущества по определенному назначению. Школа для использования пожертвования по определенному назначению, должна вести обособленный учет всех операций по использованию пожертвованного имущества.</w:t>
      </w:r>
    </w:p>
    <w:p w:rsidR="0088109C" w:rsidRPr="001731BF" w:rsidRDefault="0088109C" w:rsidP="0088109C">
      <w:pPr>
        <w:pStyle w:val="ConsNormal"/>
        <w:widowControl/>
        <w:ind w:firstLine="708"/>
        <w:jc w:val="both"/>
        <w:rPr>
          <w:rFonts w:ascii="Times New Roman" w:hAnsi="Times New Roman" w:cs="Times New Roman"/>
          <w:sz w:val="24"/>
          <w:szCs w:val="24"/>
        </w:rPr>
      </w:pPr>
      <w:r w:rsidRPr="001731BF">
        <w:rPr>
          <w:rFonts w:ascii="Times New Roman" w:hAnsi="Times New Roman" w:cs="Times New Roman"/>
          <w:sz w:val="24"/>
          <w:szCs w:val="24"/>
        </w:rPr>
        <w:t>Если использование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лица-жертвователя – по решению суда.</w:t>
      </w:r>
    </w:p>
    <w:p w:rsidR="0088109C" w:rsidRPr="00EE08DD" w:rsidRDefault="00E55B8E" w:rsidP="00E55B8E">
      <w:pPr>
        <w:ind w:right="53" w:firstLine="720"/>
        <w:jc w:val="both"/>
        <w:rPr>
          <w:i/>
          <w:sz w:val="24"/>
          <w:szCs w:val="24"/>
        </w:rPr>
      </w:pPr>
      <w:r>
        <w:t xml:space="preserve">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4.4.1. Открытие индивидуального лицевого счета  Школы и управление им осуществляется казначейством, исполняющим бюджет. </w:t>
      </w:r>
    </w:p>
    <w:p w:rsidR="0088109C" w:rsidRPr="001731BF" w:rsidRDefault="0088109C" w:rsidP="0088109C"/>
    <w:p w:rsidR="0088109C" w:rsidRPr="001731BF" w:rsidRDefault="0088109C" w:rsidP="0088109C"/>
    <w:p w:rsidR="0088109C" w:rsidRPr="001731BF" w:rsidRDefault="0088109C" w:rsidP="0088109C">
      <w:pPr>
        <w:jc w:val="center"/>
        <w:rPr>
          <w:b/>
        </w:rPr>
      </w:pPr>
      <w:r w:rsidRPr="001731BF">
        <w:rPr>
          <w:b/>
          <w:lang w:val="en-US"/>
        </w:rPr>
        <w:t>V</w:t>
      </w:r>
      <w:r w:rsidRPr="001731BF">
        <w:rPr>
          <w:b/>
        </w:rPr>
        <w:t>. УПРАВЛЕНИЕ ШКОЛОЙ.</w:t>
      </w:r>
    </w:p>
    <w:p w:rsidR="0088109C" w:rsidRPr="001731BF" w:rsidRDefault="0088109C" w:rsidP="0088109C">
      <w:pPr>
        <w:jc w:val="center"/>
        <w:rPr>
          <w:b/>
        </w:rPr>
      </w:pPr>
    </w:p>
    <w:p w:rsidR="0088109C" w:rsidRPr="001731BF" w:rsidRDefault="0088109C" w:rsidP="0088109C">
      <w:pPr>
        <w:pStyle w:val="ConsNormal"/>
        <w:widowControl/>
        <w:ind w:firstLine="0"/>
        <w:jc w:val="both"/>
        <w:rPr>
          <w:rFonts w:ascii="Times New Roman" w:hAnsi="Times New Roman" w:cs="Times New Roman"/>
          <w:bCs/>
          <w:sz w:val="24"/>
          <w:szCs w:val="24"/>
        </w:rPr>
      </w:pPr>
      <w:r w:rsidRPr="001731BF">
        <w:rPr>
          <w:rFonts w:ascii="Times New Roman" w:hAnsi="Times New Roman" w:cs="Times New Roman"/>
          <w:bCs/>
          <w:sz w:val="24"/>
          <w:szCs w:val="24"/>
        </w:rPr>
        <w:t xml:space="preserve">           Управление Школой осуществляется в соответствии с действующим  законодательством Российской Федерации и настоящим Уставом и строится на принципах единоначалия и самоуправления.</w:t>
      </w:r>
    </w:p>
    <w:p w:rsidR="0088109C" w:rsidRPr="001731BF" w:rsidRDefault="0088109C" w:rsidP="0088109C">
      <w:pPr>
        <w:pStyle w:val="ConsNormal"/>
        <w:widowControl/>
        <w:ind w:firstLine="0"/>
        <w:jc w:val="both"/>
        <w:rPr>
          <w:rFonts w:ascii="Times New Roman" w:hAnsi="Times New Roman" w:cs="Times New Roman"/>
          <w:bCs/>
          <w:sz w:val="24"/>
          <w:szCs w:val="24"/>
        </w:rPr>
      </w:pPr>
    </w:p>
    <w:p w:rsidR="0088109C" w:rsidRPr="001731BF" w:rsidRDefault="0088109C" w:rsidP="0088109C">
      <w:pPr>
        <w:pStyle w:val="ConsNormal"/>
        <w:widowControl/>
        <w:ind w:firstLine="0"/>
        <w:jc w:val="center"/>
        <w:rPr>
          <w:rFonts w:ascii="Times New Roman" w:hAnsi="Times New Roman" w:cs="Times New Roman"/>
          <w:b/>
          <w:bCs/>
          <w:sz w:val="24"/>
          <w:szCs w:val="24"/>
        </w:rPr>
      </w:pPr>
      <w:r w:rsidRPr="001731BF">
        <w:rPr>
          <w:rFonts w:ascii="Times New Roman" w:hAnsi="Times New Roman" w:cs="Times New Roman"/>
          <w:b/>
          <w:bCs/>
          <w:sz w:val="24"/>
          <w:szCs w:val="24"/>
        </w:rPr>
        <w:t>5.1. Компетенция Учредителя</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5.1.1. К исключительной компетенции учредителя относятся следующие вопросы:</w:t>
      </w:r>
    </w:p>
    <w:p w:rsidR="0088109C" w:rsidRPr="001731BF" w:rsidRDefault="0088109C" w:rsidP="0088109C">
      <w:pPr>
        <w:pStyle w:val="ConsPlusNormal"/>
        <w:widowControl/>
        <w:ind w:right="53" w:firstLine="0"/>
        <w:jc w:val="both"/>
        <w:rPr>
          <w:rFonts w:ascii="Times New Roman" w:hAnsi="Times New Roman" w:cs="Times New Roman"/>
          <w:sz w:val="24"/>
          <w:szCs w:val="24"/>
        </w:rPr>
      </w:pPr>
      <w:r w:rsidRPr="001731BF">
        <w:rPr>
          <w:rFonts w:ascii="Times New Roman" w:hAnsi="Times New Roman" w:cs="Times New Roman"/>
          <w:sz w:val="24"/>
          <w:szCs w:val="24"/>
        </w:rPr>
        <w:lastRenderedPageBreak/>
        <w:t xml:space="preserve">          а) утверждение устава, изменений и дополнений в устав Школы в соответствии с нормативно-правовыми документами органов местного самоуправления;</w:t>
      </w:r>
    </w:p>
    <w:p w:rsidR="0088109C" w:rsidRPr="001731BF" w:rsidRDefault="0088109C" w:rsidP="0088109C">
      <w:pPr>
        <w:pStyle w:val="ConsPlusNormal"/>
        <w:widowControl/>
        <w:ind w:right="53"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б) определение основных направлений деятельности Школы, утверждение годовой бюджетной сметы Школы и внесение в нее изменений;</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в) назначение и освобождение от должности руководителя Школы;</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г) принятие решения о прекращении деятельности Школы, назначение ликвидационной комиссии, утверждение ликвидационного баланса;</w:t>
      </w:r>
    </w:p>
    <w:p w:rsidR="0088109C" w:rsidRPr="001731BF" w:rsidRDefault="0088109C" w:rsidP="0088109C">
      <w:pPr>
        <w:pStyle w:val="ConsPlusNormal"/>
        <w:widowControl/>
        <w:ind w:right="53"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д) формирование и утверждение муниципальных заданий;</w:t>
      </w:r>
    </w:p>
    <w:p w:rsidR="0088109C" w:rsidRPr="001731BF" w:rsidRDefault="0088109C" w:rsidP="0088109C">
      <w:pPr>
        <w:pStyle w:val="ConsPlusNormal"/>
        <w:widowControl/>
        <w:ind w:right="53"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е) согласование сдачи в аренду недвижимого имущества</w:t>
      </w:r>
      <w:r w:rsidR="000449FA">
        <w:rPr>
          <w:rFonts w:ascii="Times New Roman" w:hAnsi="Times New Roman" w:cs="Times New Roman"/>
          <w:sz w:val="24"/>
          <w:szCs w:val="24"/>
        </w:rPr>
        <w:t xml:space="preserve"> совместно с администрацией Хунзах</w:t>
      </w:r>
      <w:r w:rsidRPr="001731BF">
        <w:rPr>
          <w:rFonts w:ascii="Times New Roman" w:hAnsi="Times New Roman" w:cs="Times New Roman"/>
          <w:sz w:val="24"/>
          <w:szCs w:val="24"/>
        </w:rPr>
        <w:t>ского района.</w:t>
      </w:r>
    </w:p>
    <w:p w:rsidR="0088109C" w:rsidRPr="000449FA" w:rsidRDefault="0088109C" w:rsidP="0088109C">
      <w:pPr>
        <w:jc w:val="both"/>
        <w:rPr>
          <w:sz w:val="24"/>
          <w:szCs w:val="24"/>
        </w:rPr>
      </w:pPr>
      <w:r w:rsidRPr="000449FA">
        <w:rPr>
          <w:sz w:val="24"/>
          <w:szCs w:val="24"/>
        </w:rPr>
        <w:t xml:space="preserve">         ж) осуществление финансового обеспечения деятельности Школы, в том числе выполнения муниципального задания в случае его утверждения;</w:t>
      </w:r>
    </w:p>
    <w:p w:rsidR="0088109C" w:rsidRPr="000449FA" w:rsidRDefault="0088109C" w:rsidP="0088109C">
      <w:pPr>
        <w:jc w:val="both"/>
        <w:rPr>
          <w:sz w:val="24"/>
          <w:szCs w:val="24"/>
        </w:rPr>
      </w:pPr>
      <w:r w:rsidRPr="000449FA">
        <w:rPr>
          <w:sz w:val="24"/>
          <w:szCs w:val="24"/>
        </w:rPr>
        <w:t xml:space="preserve">         з)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88109C" w:rsidRPr="000449FA" w:rsidRDefault="0088109C" w:rsidP="0088109C">
      <w:pPr>
        <w:jc w:val="both"/>
        <w:rPr>
          <w:sz w:val="24"/>
          <w:szCs w:val="24"/>
        </w:rPr>
      </w:pPr>
      <w:r w:rsidRPr="000449FA">
        <w:rPr>
          <w:sz w:val="24"/>
          <w:szCs w:val="24"/>
        </w:rPr>
        <w:t xml:space="preserve">          и)  утверждение ст</w:t>
      </w:r>
      <w:r w:rsidR="00E96C42">
        <w:rPr>
          <w:sz w:val="24"/>
          <w:szCs w:val="24"/>
        </w:rPr>
        <w:t>руктуры и штатного  расписания ш</w:t>
      </w:r>
      <w:r w:rsidRPr="000449FA">
        <w:rPr>
          <w:sz w:val="24"/>
          <w:szCs w:val="24"/>
        </w:rPr>
        <w:t>колы.</w:t>
      </w:r>
    </w:p>
    <w:p w:rsidR="0088109C" w:rsidRPr="000449FA" w:rsidRDefault="0088109C" w:rsidP="0088109C">
      <w:pPr>
        <w:jc w:val="both"/>
        <w:rPr>
          <w:sz w:val="24"/>
          <w:szCs w:val="24"/>
        </w:rPr>
      </w:pPr>
    </w:p>
    <w:p w:rsidR="0088109C" w:rsidRPr="001731BF" w:rsidRDefault="0088109C" w:rsidP="0088109C">
      <w:pPr>
        <w:tabs>
          <w:tab w:val="left" w:pos="715"/>
          <w:tab w:val="left" w:pos="3715"/>
          <w:tab w:val="left" w:pos="4737"/>
          <w:tab w:val="left" w:pos="8481"/>
        </w:tabs>
        <w:jc w:val="center"/>
        <w:rPr>
          <w:b/>
        </w:rPr>
      </w:pPr>
      <w:r w:rsidRPr="001731BF">
        <w:rPr>
          <w:b/>
        </w:rPr>
        <w:t xml:space="preserve">5.2. Директор </w:t>
      </w:r>
    </w:p>
    <w:p w:rsidR="0088109C" w:rsidRPr="000449FA" w:rsidRDefault="0088109C" w:rsidP="0088109C">
      <w:pPr>
        <w:shd w:val="clear" w:color="auto" w:fill="FFFFFF"/>
        <w:tabs>
          <w:tab w:val="left" w:pos="1757"/>
        </w:tabs>
        <w:jc w:val="both"/>
        <w:rPr>
          <w:spacing w:val="5"/>
          <w:sz w:val="24"/>
          <w:szCs w:val="24"/>
        </w:rPr>
      </w:pPr>
      <w:r w:rsidRPr="001731BF">
        <w:rPr>
          <w:spacing w:val="-1"/>
        </w:rPr>
        <w:t xml:space="preserve">         5.2</w:t>
      </w:r>
      <w:r w:rsidRPr="000449FA">
        <w:rPr>
          <w:spacing w:val="-1"/>
          <w:sz w:val="24"/>
          <w:szCs w:val="24"/>
        </w:rPr>
        <w:t>.1.</w:t>
      </w:r>
      <w:r w:rsidRPr="000449FA">
        <w:rPr>
          <w:sz w:val="24"/>
          <w:szCs w:val="24"/>
        </w:rPr>
        <w:t xml:space="preserve"> </w:t>
      </w:r>
      <w:r w:rsidRPr="000449FA">
        <w:rPr>
          <w:spacing w:val="5"/>
          <w:sz w:val="24"/>
          <w:szCs w:val="24"/>
        </w:rPr>
        <w:t xml:space="preserve">Непосредственное управление Школой осуществляет прошедший </w:t>
      </w:r>
      <w:r w:rsidRPr="000449FA">
        <w:rPr>
          <w:spacing w:val="2"/>
          <w:sz w:val="24"/>
          <w:szCs w:val="24"/>
        </w:rPr>
        <w:t xml:space="preserve">соответствующую аттестацию директор, действующий  на принципах </w:t>
      </w:r>
      <w:r w:rsidRPr="000449FA">
        <w:rPr>
          <w:spacing w:val="-3"/>
          <w:sz w:val="24"/>
          <w:szCs w:val="24"/>
        </w:rPr>
        <w:t>единоначалия.</w:t>
      </w:r>
      <w:r w:rsidRPr="000449FA">
        <w:rPr>
          <w:spacing w:val="5"/>
          <w:sz w:val="24"/>
          <w:szCs w:val="24"/>
        </w:rPr>
        <w:t xml:space="preserve">        </w:t>
      </w:r>
    </w:p>
    <w:p w:rsidR="0088109C" w:rsidRPr="000449FA" w:rsidRDefault="0088109C" w:rsidP="0088109C">
      <w:pPr>
        <w:shd w:val="clear" w:color="auto" w:fill="FFFFFF"/>
        <w:tabs>
          <w:tab w:val="left" w:pos="1757"/>
        </w:tabs>
        <w:jc w:val="both"/>
        <w:rPr>
          <w:sz w:val="24"/>
          <w:szCs w:val="24"/>
        </w:rPr>
      </w:pPr>
      <w:r w:rsidRPr="000449FA">
        <w:rPr>
          <w:spacing w:val="5"/>
          <w:sz w:val="24"/>
          <w:szCs w:val="24"/>
        </w:rPr>
        <w:t xml:space="preserve">       5.2.2. </w:t>
      </w:r>
      <w:r w:rsidRPr="000449FA">
        <w:rPr>
          <w:sz w:val="24"/>
          <w:szCs w:val="24"/>
        </w:rPr>
        <w:t xml:space="preserve">Директор Школы  назначается на должность Учредителем </w:t>
      </w:r>
      <w:r w:rsidR="00DC62A3">
        <w:rPr>
          <w:sz w:val="24"/>
          <w:szCs w:val="24"/>
        </w:rPr>
        <w:t xml:space="preserve">районным </w:t>
      </w:r>
      <w:r w:rsidRPr="000449FA">
        <w:rPr>
          <w:sz w:val="24"/>
          <w:szCs w:val="24"/>
        </w:rPr>
        <w:t xml:space="preserve">  и несет персональную ответственность за результаты деятельности Школы, состояние</w:t>
      </w:r>
      <w:r w:rsidR="00E96C42">
        <w:rPr>
          <w:sz w:val="24"/>
          <w:szCs w:val="24"/>
        </w:rPr>
        <w:t xml:space="preserve"> и сохранность имущества школы  заключает и прекращает  трудовой договор с руководителем школы.  </w:t>
      </w:r>
    </w:p>
    <w:p w:rsidR="0088109C" w:rsidRPr="001731BF" w:rsidRDefault="0088109C" w:rsidP="0088109C">
      <w:pPr>
        <w:pStyle w:val="ConsPlusNormal"/>
        <w:widowControl/>
        <w:ind w:right="53"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5.2.3. Трудовой договор с руководителем Школы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Учредитель вправе расторгнуть трудовой договор с руководителем Школы в соответствии с Трудовым кодексом Российской Федерации при наличии у Школы просроченной кредиторской задолженности, превышающей предельно допустимые значения, установленные Учредителем.</w:t>
      </w:r>
    </w:p>
    <w:p w:rsidR="0088109C" w:rsidRPr="006E35F2" w:rsidRDefault="0088109C" w:rsidP="0088109C">
      <w:pPr>
        <w:shd w:val="clear" w:color="auto" w:fill="FFFFFF"/>
        <w:tabs>
          <w:tab w:val="left" w:pos="1265"/>
        </w:tabs>
        <w:jc w:val="both"/>
        <w:rPr>
          <w:color w:val="000000"/>
          <w:spacing w:val="-2"/>
          <w:sz w:val="24"/>
          <w:szCs w:val="24"/>
        </w:rPr>
      </w:pPr>
      <w:r w:rsidRPr="001731BF">
        <w:rPr>
          <w:color w:val="000000"/>
          <w:spacing w:val="3"/>
        </w:rPr>
        <w:t xml:space="preserve">       </w:t>
      </w:r>
      <w:r w:rsidRPr="006E35F2">
        <w:rPr>
          <w:color w:val="000000"/>
          <w:spacing w:val="3"/>
          <w:sz w:val="24"/>
          <w:szCs w:val="24"/>
        </w:rPr>
        <w:t xml:space="preserve">5.2.4.  Директору совмещение его должности с другими руководящими должностями </w:t>
      </w:r>
      <w:r w:rsidRPr="006E35F2">
        <w:rPr>
          <w:color w:val="000000"/>
          <w:spacing w:val="1"/>
          <w:sz w:val="24"/>
          <w:szCs w:val="24"/>
        </w:rPr>
        <w:t xml:space="preserve">(кроме   научного   и   научно-методического   руководства)   внутри   или   вне   Школы   не </w:t>
      </w:r>
      <w:r w:rsidRPr="006E35F2">
        <w:rPr>
          <w:color w:val="000000"/>
          <w:spacing w:val="-2"/>
          <w:sz w:val="24"/>
          <w:szCs w:val="24"/>
        </w:rPr>
        <w:t>разрешается.</w:t>
      </w:r>
    </w:p>
    <w:p w:rsidR="0088109C" w:rsidRPr="006E35F2" w:rsidRDefault="0088109C" w:rsidP="0088109C">
      <w:pPr>
        <w:shd w:val="clear" w:color="auto" w:fill="FFFFFF"/>
        <w:tabs>
          <w:tab w:val="left" w:pos="1265"/>
        </w:tabs>
        <w:jc w:val="both"/>
        <w:rPr>
          <w:color w:val="000000"/>
          <w:spacing w:val="-1"/>
          <w:sz w:val="24"/>
          <w:szCs w:val="24"/>
        </w:rPr>
      </w:pPr>
      <w:r w:rsidRPr="006E35F2">
        <w:rPr>
          <w:color w:val="000000"/>
          <w:spacing w:val="-1"/>
          <w:sz w:val="24"/>
          <w:szCs w:val="24"/>
        </w:rPr>
        <w:t xml:space="preserve">        5.2.5. Должностные обязанности директора не могут исполняться по совместительству.</w:t>
      </w:r>
    </w:p>
    <w:p w:rsidR="0088109C" w:rsidRPr="006E35F2" w:rsidRDefault="0088109C" w:rsidP="0088109C">
      <w:pPr>
        <w:shd w:val="clear" w:color="auto" w:fill="FFFFFF"/>
        <w:tabs>
          <w:tab w:val="left" w:pos="1265"/>
        </w:tabs>
        <w:jc w:val="both"/>
        <w:rPr>
          <w:bCs/>
          <w:color w:val="000000"/>
          <w:sz w:val="24"/>
          <w:szCs w:val="24"/>
        </w:rPr>
      </w:pPr>
      <w:r w:rsidRPr="006E35F2">
        <w:rPr>
          <w:bCs/>
          <w:color w:val="000000"/>
          <w:spacing w:val="4"/>
          <w:sz w:val="24"/>
          <w:szCs w:val="24"/>
        </w:rPr>
        <w:t xml:space="preserve">       5.2.6. В случае отсутствия директора Школы (болезнь, отпуск, командировка и </w:t>
      </w:r>
      <w:r w:rsidRPr="006E35F2">
        <w:rPr>
          <w:bCs/>
          <w:color w:val="000000"/>
          <w:sz w:val="24"/>
          <w:szCs w:val="24"/>
        </w:rPr>
        <w:t xml:space="preserve">др.) его права и обязанности, в том числе права и обязанности работодателя в трудовых </w:t>
      </w:r>
      <w:r w:rsidRPr="006E35F2">
        <w:rPr>
          <w:bCs/>
          <w:color w:val="000000"/>
          <w:spacing w:val="8"/>
          <w:sz w:val="24"/>
          <w:szCs w:val="24"/>
        </w:rPr>
        <w:t xml:space="preserve">отношениях осуществляются    заместителем директора Школы или иным лицом - </w:t>
      </w:r>
      <w:r w:rsidRPr="006E35F2">
        <w:rPr>
          <w:bCs/>
          <w:color w:val="000000"/>
          <w:sz w:val="24"/>
          <w:szCs w:val="24"/>
        </w:rPr>
        <w:t>работником Школы, назначенным на основании приказа директора Школы.</w:t>
      </w:r>
    </w:p>
    <w:p w:rsidR="0088109C" w:rsidRPr="006E35F2" w:rsidRDefault="0088109C" w:rsidP="0088109C">
      <w:pPr>
        <w:shd w:val="clear" w:color="auto" w:fill="FFFFFF"/>
        <w:jc w:val="both"/>
        <w:rPr>
          <w:color w:val="000000"/>
          <w:spacing w:val="-1"/>
          <w:sz w:val="24"/>
          <w:szCs w:val="24"/>
        </w:rPr>
      </w:pPr>
      <w:r w:rsidRPr="006E35F2">
        <w:rPr>
          <w:color w:val="000000"/>
          <w:spacing w:val="11"/>
          <w:sz w:val="24"/>
          <w:szCs w:val="24"/>
        </w:rPr>
        <w:t xml:space="preserve">       5.2.7. Директор Школы решает все вопросы деятельности Школы, не входящие </w:t>
      </w:r>
      <w:r w:rsidRPr="006E35F2">
        <w:rPr>
          <w:color w:val="000000"/>
          <w:spacing w:val="7"/>
          <w:sz w:val="24"/>
          <w:szCs w:val="24"/>
        </w:rPr>
        <w:t xml:space="preserve">в компетенцию Учредителя и органов самоуправления Школы, и действует без </w:t>
      </w:r>
      <w:r w:rsidRPr="006E35F2">
        <w:rPr>
          <w:color w:val="000000"/>
          <w:spacing w:val="-1"/>
          <w:sz w:val="24"/>
          <w:szCs w:val="24"/>
        </w:rPr>
        <w:t>доверенности. Директор школы</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bCs/>
          <w:spacing w:val="-2"/>
          <w:sz w:val="24"/>
          <w:szCs w:val="24"/>
        </w:rPr>
      </w:pPr>
      <w:r w:rsidRPr="006E35F2">
        <w:rPr>
          <w:bCs/>
          <w:spacing w:val="4"/>
          <w:sz w:val="24"/>
          <w:szCs w:val="24"/>
        </w:rPr>
        <w:t>непосредственное управление Школой</w:t>
      </w:r>
      <w:r w:rsidR="006E35F2" w:rsidRPr="006E35F2">
        <w:rPr>
          <w:bCs/>
          <w:spacing w:val="4"/>
          <w:sz w:val="24"/>
          <w:szCs w:val="24"/>
        </w:rPr>
        <w:t xml:space="preserve"> осуществляет</w:t>
      </w:r>
      <w:r w:rsidRPr="006E35F2">
        <w:rPr>
          <w:bCs/>
          <w:spacing w:val="4"/>
          <w:sz w:val="24"/>
          <w:szCs w:val="24"/>
        </w:rPr>
        <w:t xml:space="preserve">,  самостоятельно решает все </w:t>
      </w:r>
      <w:r w:rsidRPr="006E35F2">
        <w:rPr>
          <w:bCs/>
          <w:sz w:val="24"/>
          <w:szCs w:val="24"/>
        </w:rPr>
        <w:t xml:space="preserve">вопросы      деятельности      Школы,      за      исключением      вопросов,      отнесенных законодательством РФ, муниципальными правовыми актами и настоящим Уставом к </w:t>
      </w:r>
      <w:r w:rsidRPr="006E35F2">
        <w:rPr>
          <w:bCs/>
          <w:spacing w:val="-2"/>
          <w:sz w:val="24"/>
          <w:szCs w:val="24"/>
        </w:rPr>
        <w:t>ведению иных органов;</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bCs/>
          <w:spacing w:val="-3"/>
          <w:sz w:val="24"/>
          <w:szCs w:val="24"/>
        </w:rPr>
      </w:pPr>
      <w:r w:rsidRPr="006E35F2">
        <w:rPr>
          <w:bCs/>
          <w:spacing w:val="2"/>
          <w:sz w:val="24"/>
          <w:szCs w:val="24"/>
        </w:rPr>
        <w:t xml:space="preserve">обеспечивает  безопасность  труда  и условия,  отвечающие требованиям  охраны  и </w:t>
      </w:r>
      <w:r w:rsidRPr="006E35F2">
        <w:rPr>
          <w:bCs/>
          <w:spacing w:val="-3"/>
          <w:sz w:val="24"/>
          <w:szCs w:val="24"/>
        </w:rPr>
        <w:t>гигиены труда;</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bCs/>
          <w:spacing w:val="-1"/>
          <w:sz w:val="24"/>
          <w:szCs w:val="24"/>
        </w:rPr>
      </w:pPr>
      <w:r w:rsidRPr="006E35F2">
        <w:rPr>
          <w:bCs/>
          <w:spacing w:val="-1"/>
          <w:sz w:val="24"/>
          <w:szCs w:val="24"/>
        </w:rPr>
        <w:t>планирует, организует и контролирует образовательный процесс, отвечает за качество и эффективность работы Школы;</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bCs/>
          <w:spacing w:val="-1"/>
          <w:sz w:val="24"/>
          <w:szCs w:val="24"/>
        </w:rPr>
      </w:pPr>
      <w:r w:rsidRPr="006E35F2">
        <w:rPr>
          <w:bCs/>
          <w:spacing w:val="1"/>
          <w:sz w:val="24"/>
          <w:szCs w:val="24"/>
        </w:rPr>
        <w:t xml:space="preserve">осуществляет права и обязанности работодателя в отношении работников Школы, в </w:t>
      </w:r>
      <w:r w:rsidRPr="006E35F2">
        <w:rPr>
          <w:bCs/>
          <w:spacing w:val="-1"/>
          <w:sz w:val="24"/>
          <w:szCs w:val="24"/>
        </w:rPr>
        <w:t xml:space="preserve">том   числе:   прием   на   работу   и   увольнение,      заключение   трудовых   договоров, </w:t>
      </w:r>
      <w:r w:rsidRPr="006E35F2">
        <w:rPr>
          <w:bCs/>
          <w:spacing w:val="3"/>
          <w:sz w:val="24"/>
          <w:szCs w:val="24"/>
        </w:rPr>
        <w:t xml:space="preserve">утверждение должностных инструкций,    распределение должностных </w:t>
      </w:r>
      <w:r w:rsidRPr="006E35F2">
        <w:rPr>
          <w:bCs/>
          <w:spacing w:val="3"/>
          <w:sz w:val="24"/>
          <w:szCs w:val="24"/>
        </w:rPr>
        <w:lastRenderedPageBreak/>
        <w:t xml:space="preserve">обязанностей, </w:t>
      </w:r>
      <w:r w:rsidRPr="006E35F2">
        <w:rPr>
          <w:bCs/>
          <w:spacing w:val="1"/>
          <w:sz w:val="24"/>
          <w:szCs w:val="24"/>
        </w:rPr>
        <w:t xml:space="preserve">ведет коллективные переговоры и заключает коллективный договор, и иные права и </w:t>
      </w:r>
      <w:r w:rsidRPr="006E35F2">
        <w:rPr>
          <w:bCs/>
          <w:spacing w:val="-1"/>
          <w:sz w:val="24"/>
          <w:szCs w:val="24"/>
        </w:rPr>
        <w:t>обязанности, предусмотренные законодательством РФ о труде;</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bCs/>
          <w:spacing w:val="-1"/>
          <w:sz w:val="24"/>
          <w:szCs w:val="24"/>
        </w:rPr>
      </w:pPr>
      <w:r w:rsidRPr="006E35F2">
        <w:rPr>
          <w:bCs/>
          <w:spacing w:val="2"/>
          <w:sz w:val="24"/>
          <w:szCs w:val="24"/>
        </w:rPr>
        <w:t xml:space="preserve">распоряжается имуществом Школы    и обеспечивает рациональное использование </w:t>
      </w:r>
      <w:r w:rsidRPr="006E35F2">
        <w:rPr>
          <w:bCs/>
          <w:spacing w:val="-1"/>
          <w:sz w:val="24"/>
          <w:szCs w:val="24"/>
        </w:rPr>
        <w:t>имущества по</w:t>
      </w:r>
      <w:r w:rsidRPr="001731BF">
        <w:rPr>
          <w:bCs/>
          <w:spacing w:val="-1"/>
        </w:rPr>
        <w:t xml:space="preserve"> </w:t>
      </w:r>
      <w:r w:rsidRPr="006E35F2">
        <w:rPr>
          <w:bCs/>
          <w:spacing w:val="-1"/>
          <w:sz w:val="24"/>
          <w:szCs w:val="24"/>
        </w:rPr>
        <w:t>целевому назначению;</w:t>
      </w:r>
    </w:p>
    <w:p w:rsidR="0088109C" w:rsidRPr="001731BF"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pacing w:val="-2"/>
          <w:sz w:val="24"/>
          <w:szCs w:val="24"/>
        </w:rPr>
      </w:pPr>
      <w:r w:rsidRPr="001731BF">
        <w:rPr>
          <w:rFonts w:ascii="Times New Roman" w:hAnsi="Times New Roman" w:cs="Times New Roman"/>
          <w:spacing w:val="1"/>
          <w:sz w:val="24"/>
          <w:szCs w:val="24"/>
        </w:rPr>
        <w:t xml:space="preserve">действует   от   имени   Школы,   представляет   ее   интересы   в   отношениях   со   всеми </w:t>
      </w:r>
      <w:r w:rsidRPr="001731BF">
        <w:rPr>
          <w:rFonts w:ascii="Times New Roman" w:hAnsi="Times New Roman" w:cs="Times New Roman"/>
          <w:spacing w:val="2"/>
          <w:sz w:val="24"/>
          <w:szCs w:val="24"/>
        </w:rPr>
        <w:t xml:space="preserve">юридическими и физическими лицами, государственными  и муниципальными </w:t>
      </w:r>
      <w:r w:rsidRPr="001731BF">
        <w:rPr>
          <w:rFonts w:ascii="Times New Roman" w:hAnsi="Times New Roman" w:cs="Times New Roman"/>
          <w:spacing w:val="-2"/>
          <w:sz w:val="24"/>
          <w:szCs w:val="24"/>
        </w:rPr>
        <w:t>органами;</w:t>
      </w:r>
    </w:p>
    <w:p w:rsidR="0088109C" w:rsidRPr="001731BF"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4"/>
          <w:szCs w:val="24"/>
        </w:rPr>
      </w:pPr>
      <w:r w:rsidRPr="001731BF">
        <w:rPr>
          <w:rFonts w:ascii="Times New Roman" w:hAnsi="Times New Roman" w:cs="Times New Roman"/>
          <w:sz w:val="24"/>
          <w:szCs w:val="24"/>
        </w:rPr>
        <w:t xml:space="preserve"> предоставляет в установленные сроки все виды отчетности, предусмотренные органами статистики, финансовыми и налоговыми органами;</w:t>
      </w:r>
    </w:p>
    <w:p w:rsidR="0088109C" w:rsidRPr="001731BF"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4"/>
          <w:szCs w:val="24"/>
        </w:rPr>
      </w:pPr>
      <w:r w:rsidRPr="001731BF">
        <w:rPr>
          <w:rFonts w:ascii="Times New Roman" w:hAnsi="Times New Roman" w:cs="Times New Roman"/>
          <w:sz w:val="24"/>
          <w:szCs w:val="24"/>
        </w:rPr>
        <w:t>является распорядителем кредитов;</w:t>
      </w:r>
    </w:p>
    <w:p w:rsidR="0088109C" w:rsidRPr="001731BF"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4"/>
          <w:szCs w:val="24"/>
        </w:rPr>
      </w:pPr>
      <w:r w:rsidRPr="001731BF">
        <w:rPr>
          <w:rFonts w:ascii="Times New Roman" w:hAnsi="Times New Roman" w:cs="Times New Roman"/>
          <w:sz w:val="24"/>
          <w:szCs w:val="24"/>
        </w:rPr>
        <w:t>вправе сформировать совещательные органы Школы, функции и состав которых определяются соответствующими положениями, утвержденными руководителем Школы;</w:t>
      </w:r>
    </w:p>
    <w:p w:rsidR="0088109C" w:rsidRPr="001731BF"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4"/>
          <w:szCs w:val="24"/>
        </w:rPr>
      </w:pPr>
      <w:r w:rsidRPr="001731BF">
        <w:rPr>
          <w:rFonts w:ascii="Times New Roman" w:hAnsi="Times New Roman" w:cs="Times New Roman"/>
          <w:sz w:val="24"/>
          <w:szCs w:val="24"/>
        </w:rPr>
        <w:t>обязан соблюдать законодательство Российской Федерации, а также обеспечить его соблюдение при осуществлении Школой своей деятельности;</w:t>
      </w:r>
    </w:p>
    <w:p w:rsidR="0088109C" w:rsidRPr="001731BF"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4"/>
          <w:szCs w:val="24"/>
        </w:rPr>
      </w:pPr>
      <w:r w:rsidRPr="001731BF">
        <w:rPr>
          <w:rFonts w:ascii="Times New Roman" w:hAnsi="Times New Roman" w:cs="Times New Roman"/>
          <w:sz w:val="24"/>
          <w:szCs w:val="24"/>
        </w:rPr>
        <w:t>выполняет иные функции, вытекающие из настоящего устава.</w:t>
      </w:r>
    </w:p>
    <w:p w:rsidR="0088109C" w:rsidRPr="006E35F2" w:rsidRDefault="0088109C" w:rsidP="0088109C">
      <w:pPr>
        <w:widowControl/>
        <w:numPr>
          <w:ilvl w:val="0"/>
          <w:numId w:val="17"/>
        </w:numPr>
        <w:tabs>
          <w:tab w:val="left" w:pos="360"/>
        </w:tabs>
        <w:suppressAutoHyphens/>
        <w:autoSpaceDE/>
        <w:autoSpaceDN/>
        <w:adjustRightInd/>
        <w:ind w:left="360"/>
        <w:jc w:val="both"/>
        <w:rPr>
          <w:sz w:val="24"/>
          <w:szCs w:val="24"/>
        </w:rPr>
      </w:pPr>
      <w:r w:rsidRPr="006E35F2">
        <w:rPr>
          <w:sz w:val="24"/>
          <w:szCs w:val="24"/>
        </w:rPr>
        <w:t>Директор Школы несет перед Школой ответственность в размере убытков, причиненных Школе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sz w:val="24"/>
          <w:szCs w:val="24"/>
        </w:rPr>
      </w:pPr>
      <w:r w:rsidRPr="006E35F2">
        <w:rPr>
          <w:sz w:val="24"/>
          <w:szCs w:val="24"/>
        </w:rPr>
        <w:t>выдает доверенности;</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spacing w:val="1"/>
          <w:sz w:val="24"/>
          <w:szCs w:val="24"/>
        </w:rPr>
      </w:pPr>
      <w:r w:rsidRPr="006E35F2">
        <w:rPr>
          <w:spacing w:val="1"/>
          <w:sz w:val="24"/>
          <w:szCs w:val="24"/>
        </w:rPr>
        <w:t>открывает в органах казначейства лицевые счета;</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spacing w:val="6"/>
          <w:sz w:val="24"/>
          <w:szCs w:val="24"/>
        </w:rPr>
      </w:pPr>
      <w:r w:rsidRPr="006E35F2">
        <w:rPr>
          <w:spacing w:val="3"/>
          <w:sz w:val="24"/>
          <w:szCs w:val="24"/>
        </w:rPr>
        <w:t xml:space="preserve">издает    приказы     и    распоряжения, обязательные  для     всех работников    и </w:t>
      </w:r>
      <w:r w:rsidRPr="006E35F2">
        <w:rPr>
          <w:spacing w:val="6"/>
          <w:sz w:val="24"/>
          <w:szCs w:val="24"/>
        </w:rPr>
        <w:t>обучающихся Школы;</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sz w:val="24"/>
          <w:szCs w:val="24"/>
        </w:rPr>
      </w:pPr>
      <w:r w:rsidRPr="006E35F2">
        <w:rPr>
          <w:sz w:val="24"/>
          <w:szCs w:val="24"/>
        </w:rPr>
        <w:t>разрабатывает     структуру     Школы и   штатное расписание;</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spacing w:val="-2"/>
          <w:sz w:val="24"/>
          <w:szCs w:val="24"/>
        </w:rPr>
      </w:pPr>
      <w:r w:rsidRPr="006E35F2">
        <w:rPr>
          <w:sz w:val="24"/>
          <w:szCs w:val="24"/>
        </w:rPr>
        <w:t xml:space="preserve">утверждает  графики работы  и </w:t>
      </w:r>
      <w:r w:rsidRPr="006E35F2">
        <w:rPr>
          <w:spacing w:val="-2"/>
          <w:sz w:val="24"/>
          <w:szCs w:val="24"/>
        </w:rPr>
        <w:t>расписания занятий;</w:t>
      </w:r>
    </w:p>
    <w:p w:rsidR="0088109C" w:rsidRPr="006E35F2" w:rsidRDefault="0088109C" w:rsidP="0088109C">
      <w:pPr>
        <w:numPr>
          <w:ilvl w:val="0"/>
          <w:numId w:val="17"/>
        </w:numPr>
        <w:shd w:val="clear" w:color="auto" w:fill="FFFFFF"/>
        <w:tabs>
          <w:tab w:val="left" w:pos="360"/>
          <w:tab w:val="left" w:pos="449"/>
        </w:tabs>
        <w:suppressAutoHyphens/>
        <w:autoSpaceDN/>
        <w:adjustRightInd/>
        <w:ind w:left="360"/>
        <w:jc w:val="both"/>
        <w:rPr>
          <w:sz w:val="24"/>
          <w:szCs w:val="24"/>
        </w:rPr>
      </w:pPr>
      <w:r w:rsidRPr="006E35F2">
        <w:rPr>
          <w:sz w:val="24"/>
          <w:szCs w:val="24"/>
        </w:rPr>
        <w:t>распределяет учебную нагрузку педагогических работников Школы;</w:t>
      </w:r>
    </w:p>
    <w:p w:rsidR="0088109C" w:rsidRPr="006E35F2" w:rsidRDefault="0088109C" w:rsidP="0088109C">
      <w:pPr>
        <w:numPr>
          <w:ilvl w:val="0"/>
          <w:numId w:val="17"/>
        </w:numPr>
        <w:shd w:val="clear" w:color="auto" w:fill="FFFFFF"/>
        <w:tabs>
          <w:tab w:val="left" w:pos="360"/>
          <w:tab w:val="left" w:pos="449"/>
        </w:tabs>
        <w:suppressAutoHyphens/>
        <w:autoSpaceDN/>
        <w:adjustRightInd/>
        <w:ind w:left="360"/>
        <w:jc w:val="both"/>
        <w:rPr>
          <w:spacing w:val="-2"/>
          <w:sz w:val="24"/>
          <w:szCs w:val="24"/>
        </w:rPr>
      </w:pPr>
      <w:r w:rsidRPr="006E35F2">
        <w:rPr>
          <w:spacing w:val="3"/>
          <w:sz w:val="24"/>
          <w:szCs w:val="24"/>
        </w:rPr>
        <w:t xml:space="preserve">устанавливает в пределах финансовых средств заработную плату </w:t>
      </w:r>
      <w:r w:rsidRPr="006E35F2">
        <w:rPr>
          <w:spacing w:val="11"/>
          <w:sz w:val="24"/>
          <w:szCs w:val="24"/>
        </w:rPr>
        <w:t xml:space="preserve">работникам Школы, в том числе тарифные ставки и должностные оклады, надбавки и доплаты к должностным окладам </w:t>
      </w:r>
      <w:r w:rsidRPr="006E35F2">
        <w:rPr>
          <w:bCs/>
          <w:spacing w:val="11"/>
          <w:sz w:val="24"/>
          <w:szCs w:val="24"/>
        </w:rPr>
        <w:t xml:space="preserve">в соответствии муниципальными правовыми </w:t>
      </w:r>
      <w:r w:rsidRPr="006E35F2">
        <w:rPr>
          <w:bCs/>
          <w:spacing w:val="2"/>
          <w:sz w:val="24"/>
          <w:szCs w:val="24"/>
        </w:rPr>
        <w:t>актами,</w:t>
      </w:r>
      <w:r w:rsidRPr="006E35F2">
        <w:rPr>
          <w:b/>
          <w:bCs/>
          <w:spacing w:val="2"/>
          <w:sz w:val="24"/>
          <w:szCs w:val="24"/>
        </w:rPr>
        <w:t xml:space="preserve"> </w:t>
      </w:r>
      <w:r w:rsidRPr="006E35F2">
        <w:rPr>
          <w:spacing w:val="2"/>
          <w:sz w:val="24"/>
          <w:szCs w:val="24"/>
        </w:rPr>
        <w:t xml:space="preserve">регулирующими порядок оплаты труда работников муниципальных </w:t>
      </w:r>
      <w:r w:rsidRPr="006E35F2">
        <w:rPr>
          <w:spacing w:val="-2"/>
          <w:sz w:val="24"/>
          <w:szCs w:val="24"/>
        </w:rPr>
        <w:t>учреждений;</w:t>
      </w:r>
    </w:p>
    <w:p w:rsidR="0088109C" w:rsidRPr="006E35F2" w:rsidRDefault="0088109C" w:rsidP="0088109C">
      <w:pPr>
        <w:numPr>
          <w:ilvl w:val="0"/>
          <w:numId w:val="17"/>
        </w:numPr>
        <w:shd w:val="clear" w:color="auto" w:fill="FFFFFF"/>
        <w:tabs>
          <w:tab w:val="left" w:pos="360"/>
          <w:tab w:val="left" w:pos="449"/>
        </w:tabs>
        <w:suppressAutoHyphens/>
        <w:autoSpaceDN/>
        <w:adjustRightInd/>
        <w:ind w:left="360"/>
        <w:jc w:val="both"/>
        <w:rPr>
          <w:spacing w:val="2"/>
          <w:sz w:val="24"/>
          <w:szCs w:val="24"/>
        </w:rPr>
      </w:pPr>
      <w:r w:rsidRPr="006E35F2">
        <w:rPr>
          <w:spacing w:val="2"/>
          <w:sz w:val="24"/>
          <w:szCs w:val="24"/>
        </w:rPr>
        <w:t>утверждает Положение о материальном стимулировании работников Школы;</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sz w:val="24"/>
          <w:szCs w:val="24"/>
        </w:rPr>
      </w:pPr>
      <w:r w:rsidRPr="006E35F2">
        <w:rPr>
          <w:spacing w:val="11"/>
          <w:sz w:val="24"/>
          <w:szCs w:val="24"/>
        </w:rPr>
        <w:t xml:space="preserve">утверждает Правила внутреннего распорядка Школы, с учетом мнения </w:t>
      </w:r>
      <w:r w:rsidRPr="006E35F2">
        <w:rPr>
          <w:spacing w:val="4"/>
          <w:sz w:val="24"/>
          <w:szCs w:val="24"/>
        </w:rPr>
        <w:t xml:space="preserve">представительного органа работников в порядке, установленном законодательством </w:t>
      </w:r>
      <w:r w:rsidRPr="006E35F2">
        <w:rPr>
          <w:sz w:val="24"/>
          <w:szCs w:val="24"/>
        </w:rPr>
        <w:t>Российской Федерации о труде;</w:t>
      </w:r>
    </w:p>
    <w:p w:rsidR="0088109C" w:rsidRPr="006E35F2" w:rsidRDefault="0088109C" w:rsidP="0088109C">
      <w:pPr>
        <w:numPr>
          <w:ilvl w:val="0"/>
          <w:numId w:val="17"/>
        </w:numPr>
        <w:shd w:val="clear" w:color="auto" w:fill="FFFFFF"/>
        <w:tabs>
          <w:tab w:val="left" w:pos="360"/>
        </w:tabs>
        <w:suppressAutoHyphens/>
        <w:autoSpaceDN/>
        <w:adjustRightInd/>
        <w:ind w:left="360"/>
        <w:jc w:val="both"/>
        <w:rPr>
          <w:sz w:val="24"/>
          <w:szCs w:val="24"/>
        </w:rPr>
      </w:pPr>
      <w:r w:rsidRPr="006E35F2">
        <w:rPr>
          <w:spacing w:val="1"/>
          <w:sz w:val="24"/>
          <w:szCs w:val="24"/>
        </w:rPr>
        <w:t xml:space="preserve">осуществляет иные полномочия, предусмотренные действующим </w:t>
      </w:r>
      <w:r w:rsidRPr="006E35F2">
        <w:rPr>
          <w:sz w:val="24"/>
          <w:szCs w:val="24"/>
        </w:rPr>
        <w:t>законодательством и настоящим Уставом.</w:t>
      </w:r>
    </w:p>
    <w:p w:rsidR="0088109C" w:rsidRPr="006E35F2" w:rsidRDefault="0088109C" w:rsidP="0088109C">
      <w:pPr>
        <w:shd w:val="clear" w:color="auto" w:fill="FFFFFF"/>
        <w:jc w:val="both"/>
        <w:rPr>
          <w:bCs/>
          <w:color w:val="000000"/>
          <w:spacing w:val="-3"/>
          <w:sz w:val="24"/>
          <w:szCs w:val="24"/>
        </w:rPr>
      </w:pPr>
      <w:r w:rsidRPr="006E35F2">
        <w:rPr>
          <w:bCs/>
          <w:color w:val="000000"/>
          <w:spacing w:val="-1"/>
          <w:sz w:val="24"/>
          <w:szCs w:val="24"/>
        </w:rPr>
        <w:t xml:space="preserve">       5.2.8. Директор Школы несет ответственность перед обучающимися Школы, их родителями (законными представителями), государством, обществом, Школой за результаты своей деятельности в соответствии с функциональными обязанностями, </w:t>
      </w:r>
      <w:r w:rsidRPr="006E35F2">
        <w:rPr>
          <w:bCs/>
          <w:color w:val="000000"/>
          <w:spacing w:val="2"/>
          <w:sz w:val="24"/>
          <w:szCs w:val="24"/>
        </w:rPr>
        <w:t xml:space="preserve">предусмотренными квалификационными требованиями, трудовым договором и </w:t>
      </w:r>
      <w:r w:rsidRPr="006E35F2">
        <w:rPr>
          <w:bCs/>
          <w:color w:val="000000"/>
          <w:spacing w:val="-3"/>
          <w:sz w:val="24"/>
          <w:szCs w:val="24"/>
        </w:rPr>
        <w:t>настоящим Уставом.</w:t>
      </w:r>
    </w:p>
    <w:p w:rsidR="0088109C" w:rsidRPr="001731BF" w:rsidRDefault="0088109C" w:rsidP="0088109C">
      <w:pPr>
        <w:pStyle w:val="ConsPlusNormal"/>
        <w:widowControl/>
        <w:ind w:right="53"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5.2.9. Взаимоотношения работников и руководителя Школы, возникающие на основе трудового договора, регулируются законодательством о труде.</w:t>
      </w:r>
    </w:p>
    <w:p w:rsidR="0088109C" w:rsidRPr="006E35F2" w:rsidRDefault="0088109C" w:rsidP="0088109C">
      <w:pPr>
        <w:shd w:val="clear" w:color="auto" w:fill="FFFFFF"/>
        <w:jc w:val="both"/>
        <w:rPr>
          <w:spacing w:val="-2"/>
          <w:sz w:val="24"/>
          <w:szCs w:val="24"/>
        </w:rPr>
      </w:pPr>
      <w:r w:rsidRPr="001731BF">
        <w:rPr>
          <w:bCs/>
        </w:rPr>
        <w:t xml:space="preserve">      </w:t>
      </w:r>
      <w:r w:rsidRPr="006E35F2">
        <w:rPr>
          <w:bCs/>
          <w:sz w:val="24"/>
          <w:szCs w:val="24"/>
        </w:rPr>
        <w:t xml:space="preserve">5.2.10. </w:t>
      </w:r>
      <w:r w:rsidRPr="006E35F2">
        <w:rPr>
          <w:spacing w:val="9"/>
          <w:sz w:val="24"/>
          <w:szCs w:val="24"/>
        </w:rPr>
        <w:t xml:space="preserve">Для осуществления уставной деятельности Школа издает локальные  акты, </w:t>
      </w:r>
      <w:r w:rsidRPr="006E35F2">
        <w:rPr>
          <w:spacing w:val="-2"/>
          <w:sz w:val="24"/>
          <w:szCs w:val="24"/>
        </w:rPr>
        <w:t>которые не  могут противоречить настоящему Уставу.</w:t>
      </w:r>
    </w:p>
    <w:p w:rsidR="0088109C" w:rsidRDefault="0088109C" w:rsidP="0088109C">
      <w:pPr>
        <w:shd w:val="clear" w:color="auto" w:fill="FFFFFF"/>
        <w:tabs>
          <w:tab w:val="left" w:pos="1313"/>
        </w:tabs>
        <w:jc w:val="both"/>
        <w:rPr>
          <w:spacing w:val="3"/>
          <w:sz w:val="24"/>
          <w:szCs w:val="24"/>
        </w:rPr>
      </w:pPr>
      <w:r w:rsidRPr="006E35F2">
        <w:rPr>
          <w:spacing w:val="14"/>
          <w:sz w:val="24"/>
          <w:szCs w:val="24"/>
        </w:rPr>
        <w:t xml:space="preserve">     5.2.12. Локальные акты принимаются либо директором Школы, либо органами </w:t>
      </w:r>
      <w:r w:rsidRPr="006E35F2">
        <w:rPr>
          <w:spacing w:val="3"/>
          <w:sz w:val="24"/>
          <w:szCs w:val="24"/>
        </w:rPr>
        <w:t>самоуправления Школы в зависимости от их компетенции.</w:t>
      </w:r>
    </w:p>
    <w:p w:rsidR="00DC62A3" w:rsidRPr="006E35F2" w:rsidRDefault="00DC62A3" w:rsidP="0088109C">
      <w:pPr>
        <w:shd w:val="clear" w:color="auto" w:fill="FFFFFF"/>
        <w:tabs>
          <w:tab w:val="left" w:pos="1313"/>
        </w:tabs>
        <w:jc w:val="both"/>
        <w:rPr>
          <w:spacing w:val="3"/>
          <w:sz w:val="24"/>
          <w:szCs w:val="24"/>
        </w:rPr>
      </w:pPr>
      <w:r>
        <w:rPr>
          <w:spacing w:val="3"/>
          <w:sz w:val="24"/>
          <w:szCs w:val="24"/>
        </w:rPr>
        <w:t>5.2.13.   Директор школы определяет ответственного</w:t>
      </w:r>
      <w:r w:rsidR="00AA0569">
        <w:rPr>
          <w:spacing w:val="3"/>
          <w:sz w:val="24"/>
          <w:szCs w:val="24"/>
        </w:rPr>
        <w:t xml:space="preserve"> за </w:t>
      </w:r>
      <w:r>
        <w:rPr>
          <w:spacing w:val="3"/>
          <w:sz w:val="24"/>
          <w:szCs w:val="24"/>
        </w:rPr>
        <w:t xml:space="preserve"> профилактику </w:t>
      </w:r>
      <w:r w:rsidR="00AA0569">
        <w:rPr>
          <w:spacing w:val="3"/>
          <w:sz w:val="24"/>
          <w:szCs w:val="24"/>
        </w:rPr>
        <w:t xml:space="preserve"> </w:t>
      </w:r>
      <w:r>
        <w:rPr>
          <w:spacing w:val="3"/>
          <w:sz w:val="24"/>
          <w:szCs w:val="24"/>
        </w:rPr>
        <w:t xml:space="preserve">коррупционных и иных правонарушений .   </w:t>
      </w:r>
    </w:p>
    <w:p w:rsidR="0088109C" w:rsidRPr="006E35F2" w:rsidRDefault="0088109C" w:rsidP="0088109C">
      <w:pPr>
        <w:shd w:val="clear" w:color="auto" w:fill="FFFFFF"/>
        <w:jc w:val="center"/>
        <w:rPr>
          <w:b/>
          <w:sz w:val="24"/>
          <w:szCs w:val="24"/>
        </w:rPr>
      </w:pPr>
    </w:p>
    <w:p w:rsidR="0088109C" w:rsidRPr="006E35F2" w:rsidRDefault="0088109C" w:rsidP="0088109C">
      <w:pPr>
        <w:shd w:val="clear" w:color="auto" w:fill="FFFFFF"/>
        <w:jc w:val="center"/>
        <w:rPr>
          <w:b/>
          <w:sz w:val="24"/>
          <w:szCs w:val="24"/>
        </w:rPr>
      </w:pPr>
    </w:p>
    <w:p w:rsidR="0088109C" w:rsidRPr="001731BF" w:rsidRDefault="0088109C" w:rsidP="0088109C">
      <w:pPr>
        <w:shd w:val="clear" w:color="auto" w:fill="FFFFFF"/>
        <w:jc w:val="center"/>
        <w:rPr>
          <w:b/>
        </w:rPr>
      </w:pPr>
    </w:p>
    <w:p w:rsidR="0088109C" w:rsidRPr="006E35F2" w:rsidRDefault="0088109C" w:rsidP="0088109C">
      <w:pPr>
        <w:shd w:val="clear" w:color="auto" w:fill="FFFFFF"/>
        <w:jc w:val="center"/>
        <w:rPr>
          <w:b/>
          <w:sz w:val="24"/>
          <w:szCs w:val="24"/>
        </w:rPr>
      </w:pPr>
      <w:r w:rsidRPr="006E35F2">
        <w:rPr>
          <w:b/>
          <w:sz w:val="24"/>
          <w:szCs w:val="24"/>
        </w:rPr>
        <w:t>Перечень  локальных актов:</w:t>
      </w:r>
    </w:p>
    <w:p w:rsidR="0088109C" w:rsidRPr="006E35F2" w:rsidRDefault="0088109C" w:rsidP="0088109C">
      <w:pPr>
        <w:numPr>
          <w:ilvl w:val="0"/>
          <w:numId w:val="10"/>
        </w:numPr>
        <w:shd w:val="clear" w:color="auto" w:fill="FFFFFF"/>
        <w:tabs>
          <w:tab w:val="left" w:pos="759"/>
        </w:tabs>
        <w:suppressAutoHyphens/>
        <w:autoSpaceDN/>
        <w:adjustRightInd/>
        <w:ind w:left="759"/>
        <w:jc w:val="both"/>
        <w:rPr>
          <w:spacing w:val="-2"/>
          <w:sz w:val="24"/>
          <w:szCs w:val="24"/>
        </w:rPr>
      </w:pPr>
      <w:r w:rsidRPr="006E35F2">
        <w:rPr>
          <w:spacing w:val="-2"/>
          <w:sz w:val="24"/>
          <w:szCs w:val="24"/>
        </w:rPr>
        <w:t xml:space="preserve"> распоряжения</w:t>
      </w:r>
    </w:p>
    <w:p w:rsidR="0088109C" w:rsidRPr="006E35F2" w:rsidRDefault="0088109C" w:rsidP="0088109C">
      <w:pPr>
        <w:numPr>
          <w:ilvl w:val="0"/>
          <w:numId w:val="10"/>
        </w:numPr>
        <w:shd w:val="clear" w:color="auto" w:fill="FFFFFF"/>
        <w:tabs>
          <w:tab w:val="left" w:pos="759"/>
        </w:tabs>
        <w:suppressAutoHyphens/>
        <w:autoSpaceDN/>
        <w:adjustRightInd/>
        <w:ind w:left="759"/>
        <w:jc w:val="both"/>
        <w:rPr>
          <w:spacing w:val="-2"/>
          <w:sz w:val="24"/>
          <w:szCs w:val="24"/>
        </w:rPr>
      </w:pPr>
      <w:r w:rsidRPr="006E35F2">
        <w:rPr>
          <w:spacing w:val="-2"/>
          <w:sz w:val="24"/>
          <w:szCs w:val="24"/>
        </w:rPr>
        <w:t xml:space="preserve"> приказы</w:t>
      </w:r>
    </w:p>
    <w:p w:rsidR="0088109C" w:rsidRPr="006E35F2" w:rsidRDefault="0088109C" w:rsidP="0088109C">
      <w:pPr>
        <w:numPr>
          <w:ilvl w:val="0"/>
          <w:numId w:val="10"/>
        </w:numPr>
        <w:shd w:val="clear" w:color="auto" w:fill="FFFFFF"/>
        <w:tabs>
          <w:tab w:val="left" w:pos="759"/>
        </w:tabs>
        <w:suppressAutoHyphens/>
        <w:autoSpaceDN/>
        <w:adjustRightInd/>
        <w:ind w:left="759"/>
        <w:jc w:val="both"/>
        <w:rPr>
          <w:spacing w:val="-6"/>
          <w:sz w:val="24"/>
          <w:szCs w:val="24"/>
        </w:rPr>
      </w:pPr>
      <w:r w:rsidRPr="006E35F2">
        <w:rPr>
          <w:spacing w:val="-2"/>
          <w:sz w:val="24"/>
          <w:szCs w:val="24"/>
        </w:rPr>
        <w:t xml:space="preserve"> </w:t>
      </w:r>
      <w:r w:rsidRPr="006E35F2">
        <w:rPr>
          <w:spacing w:val="-6"/>
          <w:sz w:val="24"/>
          <w:szCs w:val="24"/>
        </w:rPr>
        <w:t>положения</w:t>
      </w:r>
    </w:p>
    <w:p w:rsidR="0088109C" w:rsidRPr="006E35F2" w:rsidRDefault="0088109C" w:rsidP="0088109C">
      <w:pPr>
        <w:numPr>
          <w:ilvl w:val="0"/>
          <w:numId w:val="10"/>
        </w:numPr>
        <w:shd w:val="clear" w:color="auto" w:fill="FFFFFF"/>
        <w:tabs>
          <w:tab w:val="left" w:pos="759"/>
        </w:tabs>
        <w:suppressAutoHyphens/>
        <w:autoSpaceDN/>
        <w:adjustRightInd/>
        <w:ind w:left="759"/>
        <w:jc w:val="both"/>
        <w:rPr>
          <w:spacing w:val="-2"/>
          <w:sz w:val="24"/>
          <w:szCs w:val="24"/>
        </w:rPr>
      </w:pPr>
      <w:r w:rsidRPr="006E35F2">
        <w:rPr>
          <w:spacing w:val="-2"/>
          <w:sz w:val="24"/>
          <w:szCs w:val="24"/>
        </w:rPr>
        <w:t xml:space="preserve"> правила</w:t>
      </w:r>
    </w:p>
    <w:p w:rsidR="0088109C" w:rsidRPr="006E35F2" w:rsidRDefault="0088109C" w:rsidP="0088109C">
      <w:pPr>
        <w:numPr>
          <w:ilvl w:val="0"/>
          <w:numId w:val="10"/>
        </w:numPr>
        <w:shd w:val="clear" w:color="auto" w:fill="FFFFFF"/>
        <w:tabs>
          <w:tab w:val="left" w:pos="759"/>
        </w:tabs>
        <w:suppressAutoHyphens/>
        <w:autoSpaceDN/>
        <w:adjustRightInd/>
        <w:ind w:left="759"/>
        <w:jc w:val="both"/>
        <w:rPr>
          <w:spacing w:val="-2"/>
          <w:sz w:val="24"/>
          <w:szCs w:val="24"/>
        </w:rPr>
      </w:pPr>
      <w:r w:rsidRPr="006E35F2">
        <w:rPr>
          <w:spacing w:val="-2"/>
          <w:sz w:val="24"/>
          <w:szCs w:val="24"/>
        </w:rPr>
        <w:t xml:space="preserve"> инструкции</w:t>
      </w:r>
    </w:p>
    <w:p w:rsidR="0088109C" w:rsidRPr="006E35F2" w:rsidRDefault="0088109C" w:rsidP="0088109C">
      <w:pPr>
        <w:numPr>
          <w:ilvl w:val="0"/>
          <w:numId w:val="10"/>
        </w:numPr>
        <w:shd w:val="clear" w:color="auto" w:fill="FFFFFF"/>
        <w:tabs>
          <w:tab w:val="left" w:pos="759"/>
        </w:tabs>
        <w:suppressAutoHyphens/>
        <w:autoSpaceDN/>
        <w:adjustRightInd/>
        <w:ind w:left="759"/>
        <w:jc w:val="both"/>
        <w:rPr>
          <w:spacing w:val="-4"/>
          <w:sz w:val="24"/>
          <w:szCs w:val="24"/>
        </w:rPr>
      </w:pPr>
      <w:r w:rsidRPr="006E35F2">
        <w:rPr>
          <w:spacing w:val="-4"/>
          <w:sz w:val="24"/>
          <w:szCs w:val="24"/>
        </w:rPr>
        <w:t>расписание уроков</w:t>
      </w:r>
    </w:p>
    <w:p w:rsidR="0088109C" w:rsidRPr="006E35F2" w:rsidRDefault="0088109C" w:rsidP="0088109C">
      <w:pPr>
        <w:numPr>
          <w:ilvl w:val="0"/>
          <w:numId w:val="10"/>
        </w:numPr>
        <w:shd w:val="clear" w:color="auto" w:fill="FFFFFF"/>
        <w:tabs>
          <w:tab w:val="left" w:pos="759"/>
        </w:tabs>
        <w:suppressAutoHyphens/>
        <w:autoSpaceDN/>
        <w:adjustRightInd/>
        <w:ind w:left="759"/>
        <w:jc w:val="both"/>
        <w:rPr>
          <w:spacing w:val="-8"/>
          <w:sz w:val="24"/>
          <w:szCs w:val="24"/>
        </w:rPr>
      </w:pPr>
      <w:r w:rsidRPr="006E35F2">
        <w:rPr>
          <w:spacing w:val="-8"/>
          <w:sz w:val="24"/>
          <w:szCs w:val="24"/>
        </w:rPr>
        <w:t xml:space="preserve">графики работы и отпусков  </w:t>
      </w:r>
    </w:p>
    <w:p w:rsidR="0088109C" w:rsidRPr="006E35F2" w:rsidRDefault="0088109C" w:rsidP="0088109C">
      <w:pPr>
        <w:numPr>
          <w:ilvl w:val="0"/>
          <w:numId w:val="10"/>
        </w:numPr>
        <w:shd w:val="clear" w:color="auto" w:fill="FFFFFF"/>
        <w:tabs>
          <w:tab w:val="left" w:pos="759"/>
        </w:tabs>
        <w:suppressAutoHyphens/>
        <w:autoSpaceDN/>
        <w:adjustRightInd/>
        <w:ind w:left="759"/>
        <w:jc w:val="both"/>
        <w:rPr>
          <w:spacing w:val="-8"/>
          <w:sz w:val="24"/>
          <w:szCs w:val="24"/>
        </w:rPr>
      </w:pPr>
      <w:r w:rsidRPr="006E35F2">
        <w:rPr>
          <w:spacing w:val="-8"/>
          <w:sz w:val="24"/>
          <w:szCs w:val="24"/>
        </w:rPr>
        <w:t>договоры</w:t>
      </w:r>
    </w:p>
    <w:p w:rsidR="0088109C" w:rsidRPr="006E35F2" w:rsidRDefault="0088109C" w:rsidP="0088109C">
      <w:pPr>
        <w:numPr>
          <w:ilvl w:val="0"/>
          <w:numId w:val="10"/>
        </w:numPr>
        <w:shd w:val="clear" w:color="auto" w:fill="FFFFFF"/>
        <w:tabs>
          <w:tab w:val="left" w:pos="759"/>
        </w:tabs>
        <w:suppressAutoHyphens/>
        <w:autoSpaceDN/>
        <w:adjustRightInd/>
        <w:ind w:left="759"/>
        <w:jc w:val="both"/>
        <w:rPr>
          <w:spacing w:val="-8"/>
          <w:sz w:val="24"/>
          <w:szCs w:val="24"/>
        </w:rPr>
      </w:pPr>
      <w:r w:rsidRPr="006E35F2">
        <w:rPr>
          <w:spacing w:val="-8"/>
          <w:sz w:val="24"/>
          <w:szCs w:val="24"/>
        </w:rPr>
        <w:t xml:space="preserve">режим работы </w:t>
      </w:r>
    </w:p>
    <w:p w:rsidR="0088109C" w:rsidRPr="006E35F2" w:rsidRDefault="0088109C" w:rsidP="0088109C">
      <w:pPr>
        <w:shd w:val="clear" w:color="auto" w:fill="FFFFFF"/>
        <w:ind w:left="-57" w:firstLine="456"/>
        <w:jc w:val="both"/>
        <w:rPr>
          <w:color w:val="000000"/>
          <w:sz w:val="24"/>
          <w:szCs w:val="24"/>
        </w:rPr>
      </w:pPr>
      <w:r w:rsidRPr="006E35F2">
        <w:rPr>
          <w:color w:val="000000"/>
          <w:spacing w:val="7"/>
          <w:sz w:val="24"/>
          <w:szCs w:val="24"/>
        </w:rPr>
        <w:t xml:space="preserve">5.2.13. При необходимости регламентации деятельности Школы иными локальными </w:t>
      </w:r>
      <w:r w:rsidRPr="006E35F2">
        <w:rPr>
          <w:color w:val="000000"/>
          <w:sz w:val="24"/>
          <w:szCs w:val="24"/>
        </w:rPr>
        <w:t>актами. Последние подлежат регистрации в качестве дополнений к настоящему Уставу.</w:t>
      </w:r>
    </w:p>
    <w:p w:rsidR="0088109C" w:rsidRPr="006E35F2" w:rsidRDefault="0088109C" w:rsidP="0088109C">
      <w:pPr>
        <w:pStyle w:val="ConsPlusNormal"/>
        <w:widowControl/>
        <w:ind w:right="53" w:firstLine="0"/>
        <w:jc w:val="both"/>
        <w:rPr>
          <w:rFonts w:ascii="Times New Roman" w:hAnsi="Times New Roman" w:cs="Times New Roman"/>
          <w:sz w:val="24"/>
          <w:szCs w:val="24"/>
        </w:rPr>
      </w:pPr>
    </w:p>
    <w:p w:rsidR="0088109C" w:rsidRPr="001731BF" w:rsidRDefault="0088109C" w:rsidP="0088109C">
      <w:pPr>
        <w:ind w:firstLine="708"/>
        <w:jc w:val="center"/>
      </w:pPr>
    </w:p>
    <w:p w:rsidR="0088109C" w:rsidRPr="001731BF" w:rsidRDefault="0088109C" w:rsidP="0088109C">
      <w:pPr>
        <w:tabs>
          <w:tab w:val="left" w:pos="715"/>
          <w:tab w:val="left" w:pos="3715"/>
          <w:tab w:val="left" w:pos="4737"/>
          <w:tab w:val="left" w:pos="8481"/>
        </w:tabs>
        <w:ind w:firstLine="709"/>
        <w:jc w:val="center"/>
        <w:rPr>
          <w:b/>
        </w:rPr>
      </w:pPr>
      <w:r w:rsidRPr="001731BF">
        <w:rPr>
          <w:b/>
        </w:rPr>
        <w:t>5.3. Органы самоуправления</w:t>
      </w:r>
    </w:p>
    <w:p w:rsidR="0088109C" w:rsidRPr="001731BF" w:rsidRDefault="0088109C" w:rsidP="0088109C">
      <w:pPr>
        <w:pStyle w:val="ConsNormal"/>
        <w:widowControl/>
        <w:ind w:firstLine="709"/>
        <w:rPr>
          <w:rFonts w:ascii="Times New Roman" w:hAnsi="Times New Roman" w:cs="Times New Roman"/>
          <w:bCs/>
          <w:sz w:val="24"/>
          <w:szCs w:val="24"/>
        </w:rPr>
      </w:pPr>
      <w:r w:rsidRPr="001731BF">
        <w:rPr>
          <w:rFonts w:ascii="Times New Roman" w:hAnsi="Times New Roman" w:cs="Times New Roman"/>
          <w:bCs/>
          <w:sz w:val="24"/>
          <w:szCs w:val="24"/>
        </w:rPr>
        <w:t>Формами самоуправления в школе являются:</w:t>
      </w:r>
    </w:p>
    <w:p w:rsidR="0088109C" w:rsidRPr="006E35F2" w:rsidRDefault="0088109C" w:rsidP="0088109C">
      <w:pPr>
        <w:numPr>
          <w:ilvl w:val="0"/>
          <w:numId w:val="26"/>
        </w:numPr>
        <w:tabs>
          <w:tab w:val="left" w:pos="720"/>
        </w:tabs>
        <w:suppressAutoHyphens/>
        <w:autoSpaceDN/>
        <w:adjustRightInd/>
        <w:rPr>
          <w:sz w:val="24"/>
          <w:szCs w:val="24"/>
        </w:rPr>
      </w:pPr>
      <w:r w:rsidRPr="006E35F2">
        <w:rPr>
          <w:sz w:val="24"/>
          <w:szCs w:val="24"/>
        </w:rPr>
        <w:t xml:space="preserve">Общее собрание трудового коллектива </w:t>
      </w:r>
    </w:p>
    <w:p w:rsidR="0088109C" w:rsidRPr="006E35F2" w:rsidRDefault="0088109C" w:rsidP="0088109C">
      <w:pPr>
        <w:numPr>
          <w:ilvl w:val="0"/>
          <w:numId w:val="26"/>
        </w:numPr>
        <w:tabs>
          <w:tab w:val="left" w:pos="720"/>
        </w:tabs>
        <w:suppressAutoHyphens/>
        <w:autoSpaceDN/>
        <w:adjustRightInd/>
        <w:rPr>
          <w:sz w:val="24"/>
          <w:szCs w:val="24"/>
        </w:rPr>
      </w:pPr>
      <w:r w:rsidRPr="006E35F2">
        <w:rPr>
          <w:sz w:val="24"/>
          <w:szCs w:val="24"/>
        </w:rPr>
        <w:t>Управляющий совет;</w:t>
      </w:r>
    </w:p>
    <w:p w:rsidR="0088109C" w:rsidRPr="006E35F2" w:rsidRDefault="0088109C" w:rsidP="0088109C">
      <w:pPr>
        <w:numPr>
          <w:ilvl w:val="0"/>
          <w:numId w:val="26"/>
        </w:numPr>
        <w:tabs>
          <w:tab w:val="left" w:pos="720"/>
        </w:tabs>
        <w:suppressAutoHyphens/>
        <w:autoSpaceDN/>
        <w:adjustRightInd/>
        <w:rPr>
          <w:sz w:val="24"/>
          <w:szCs w:val="24"/>
        </w:rPr>
      </w:pPr>
      <w:r w:rsidRPr="006E35F2">
        <w:rPr>
          <w:sz w:val="24"/>
          <w:szCs w:val="24"/>
        </w:rPr>
        <w:t>Педагогический совет;</w:t>
      </w:r>
    </w:p>
    <w:p w:rsidR="0088109C" w:rsidRPr="006E35F2" w:rsidRDefault="0088109C" w:rsidP="0088109C">
      <w:pPr>
        <w:numPr>
          <w:ilvl w:val="0"/>
          <w:numId w:val="26"/>
        </w:numPr>
        <w:tabs>
          <w:tab w:val="left" w:pos="720"/>
        </w:tabs>
        <w:suppressAutoHyphens/>
        <w:autoSpaceDN/>
        <w:adjustRightInd/>
        <w:rPr>
          <w:sz w:val="24"/>
          <w:szCs w:val="24"/>
        </w:rPr>
      </w:pPr>
      <w:r w:rsidRPr="006E35F2">
        <w:rPr>
          <w:sz w:val="24"/>
          <w:szCs w:val="24"/>
        </w:rPr>
        <w:t>Попечительский совет;</w:t>
      </w:r>
    </w:p>
    <w:p w:rsidR="0088109C" w:rsidRPr="006E35F2" w:rsidRDefault="0088109C" w:rsidP="0088109C">
      <w:pPr>
        <w:numPr>
          <w:ilvl w:val="0"/>
          <w:numId w:val="26"/>
        </w:numPr>
        <w:tabs>
          <w:tab w:val="left" w:pos="720"/>
        </w:tabs>
        <w:suppressAutoHyphens/>
        <w:autoSpaceDN/>
        <w:adjustRightInd/>
        <w:rPr>
          <w:sz w:val="24"/>
          <w:szCs w:val="24"/>
        </w:rPr>
      </w:pPr>
      <w:r w:rsidRPr="006E35F2">
        <w:rPr>
          <w:sz w:val="24"/>
          <w:szCs w:val="24"/>
        </w:rPr>
        <w:t>Родительский комитет;</w:t>
      </w:r>
    </w:p>
    <w:p w:rsidR="0088109C" w:rsidRPr="006E35F2" w:rsidRDefault="0088109C" w:rsidP="0088109C">
      <w:pPr>
        <w:numPr>
          <w:ilvl w:val="0"/>
          <w:numId w:val="26"/>
        </w:numPr>
        <w:tabs>
          <w:tab w:val="left" w:pos="720"/>
        </w:tabs>
        <w:suppressAutoHyphens/>
        <w:autoSpaceDN/>
        <w:adjustRightInd/>
        <w:rPr>
          <w:sz w:val="24"/>
          <w:szCs w:val="24"/>
        </w:rPr>
      </w:pPr>
      <w:r w:rsidRPr="006E35F2">
        <w:rPr>
          <w:sz w:val="24"/>
          <w:szCs w:val="24"/>
        </w:rPr>
        <w:t>Ученический совет.</w:t>
      </w:r>
    </w:p>
    <w:p w:rsidR="0088109C" w:rsidRPr="006E35F2" w:rsidRDefault="0088109C" w:rsidP="0088109C">
      <w:pPr>
        <w:rPr>
          <w:sz w:val="24"/>
          <w:szCs w:val="24"/>
        </w:rPr>
      </w:pPr>
    </w:p>
    <w:p w:rsidR="0088109C" w:rsidRPr="006E35F2" w:rsidRDefault="0088109C" w:rsidP="0088109C">
      <w:pPr>
        <w:jc w:val="center"/>
        <w:rPr>
          <w:b/>
          <w:sz w:val="24"/>
          <w:szCs w:val="24"/>
        </w:rPr>
      </w:pPr>
      <w:r w:rsidRPr="006E35F2">
        <w:rPr>
          <w:b/>
          <w:sz w:val="24"/>
          <w:szCs w:val="24"/>
        </w:rPr>
        <w:t>5.3.1. Общее собрание трудового коллектива (далее Общее собрание)</w:t>
      </w:r>
    </w:p>
    <w:p w:rsidR="0088109C" w:rsidRPr="006E35F2" w:rsidRDefault="0088109C" w:rsidP="0088109C">
      <w:pPr>
        <w:tabs>
          <w:tab w:val="left" w:pos="715"/>
          <w:tab w:val="left" w:pos="3715"/>
          <w:tab w:val="left" w:pos="4737"/>
          <w:tab w:val="left" w:pos="8481"/>
        </w:tabs>
        <w:rPr>
          <w:sz w:val="24"/>
          <w:szCs w:val="24"/>
        </w:rPr>
      </w:pPr>
      <w:r w:rsidRPr="006E35F2">
        <w:rPr>
          <w:sz w:val="24"/>
          <w:szCs w:val="24"/>
        </w:rPr>
        <w:t>Общее собрание собирается по мере необходимости, но не реже двух раз в год.</w:t>
      </w:r>
    </w:p>
    <w:p w:rsidR="0088109C" w:rsidRPr="006E35F2" w:rsidRDefault="0088109C" w:rsidP="0088109C">
      <w:pPr>
        <w:tabs>
          <w:tab w:val="left" w:pos="715"/>
          <w:tab w:val="left" w:pos="3715"/>
          <w:tab w:val="left" w:pos="4737"/>
          <w:tab w:val="left" w:pos="8481"/>
        </w:tabs>
        <w:jc w:val="both"/>
        <w:rPr>
          <w:sz w:val="24"/>
          <w:szCs w:val="24"/>
        </w:rPr>
      </w:pPr>
      <w:r w:rsidRPr="006E35F2">
        <w:rPr>
          <w:sz w:val="24"/>
          <w:szCs w:val="24"/>
        </w:rPr>
        <w:tab/>
        <w:t xml:space="preserve">К исключительной компетенции </w:t>
      </w:r>
      <w:r w:rsidRPr="006E35F2">
        <w:rPr>
          <w:b/>
          <w:sz w:val="24"/>
          <w:szCs w:val="24"/>
        </w:rPr>
        <w:t>Общего собрания</w:t>
      </w:r>
      <w:r w:rsidRPr="006E35F2">
        <w:rPr>
          <w:sz w:val="24"/>
          <w:szCs w:val="24"/>
        </w:rPr>
        <w:t xml:space="preserve"> относятся:</w:t>
      </w:r>
    </w:p>
    <w:p w:rsidR="0088109C" w:rsidRPr="006E35F2" w:rsidRDefault="0088109C" w:rsidP="0088109C">
      <w:pPr>
        <w:numPr>
          <w:ilvl w:val="0"/>
          <w:numId w:val="6"/>
        </w:numPr>
        <w:tabs>
          <w:tab w:val="left" w:pos="170"/>
          <w:tab w:val="left" w:pos="715"/>
          <w:tab w:val="left" w:pos="3715"/>
          <w:tab w:val="left" w:pos="4737"/>
          <w:tab w:val="left" w:pos="8481"/>
        </w:tabs>
        <w:suppressAutoHyphens/>
        <w:autoSpaceDN/>
        <w:adjustRightInd/>
        <w:jc w:val="both"/>
        <w:rPr>
          <w:sz w:val="24"/>
          <w:szCs w:val="24"/>
        </w:rPr>
      </w:pPr>
      <w:r w:rsidRPr="006E35F2">
        <w:rPr>
          <w:sz w:val="24"/>
          <w:szCs w:val="24"/>
        </w:rPr>
        <w:t>принятие устава Школы, внесение изменений и дополнений в устав Школы;</w:t>
      </w:r>
    </w:p>
    <w:p w:rsidR="0088109C" w:rsidRPr="006E35F2" w:rsidRDefault="0088109C" w:rsidP="0088109C">
      <w:pPr>
        <w:numPr>
          <w:ilvl w:val="0"/>
          <w:numId w:val="6"/>
        </w:numPr>
        <w:tabs>
          <w:tab w:val="left" w:pos="170"/>
          <w:tab w:val="left" w:pos="715"/>
          <w:tab w:val="left" w:pos="3715"/>
          <w:tab w:val="left" w:pos="4737"/>
          <w:tab w:val="left" w:pos="8481"/>
        </w:tabs>
        <w:suppressAutoHyphens/>
        <w:autoSpaceDN/>
        <w:adjustRightInd/>
        <w:jc w:val="both"/>
        <w:rPr>
          <w:sz w:val="24"/>
          <w:szCs w:val="24"/>
        </w:rPr>
      </w:pPr>
      <w:r w:rsidRPr="006E35F2">
        <w:rPr>
          <w:sz w:val="24"/>
          <w:szCs w:val="24"/>
        </w:rPr>
        <w:t>избрание представителей работников Школы в состав комиссии по трудовым спорам.</w:t>
      </w:r>
    </w:p>
    <w:p w:rsidR="0088109C" w:rsidRPr="006E35F2" w:rsidRDefault="0088109C" w:rsidP="0088109C">
      <w:pPr>
        <w:tabs>
          <w:tab w:val="left" w:pos="715"/>
          <w:tab w:val="left" w:pos="3715"/>
          <w:tab w:val="left" w:pos="4737"/>
          <w:tab w:val="left" w:pos="8481"/>
        </w:tabs>
        <w:jc w:val="both"/>
        <w:rPr>
          <w:sz w:val="24"/>
          <w:szCs w:val="24"/>
        </w:rPr>
      </w:pPr>
      <w:r w:rsidRPr="006E35F2">
        <w:rPr>
          <w:sz w:val="24"/>
          <w:szCs w:val="24"/>
        </w:rPr>
        <w:tab/>
        <w:t>Общее собрание Школы  является правомочным, если на нем присутствуют не менее 2/3  работников Школы. Решения принимаются простым большинством голосов присутствующих на собрании.</w:t>
      </w:r>
    </w:p>
    <w:p w:rsidR="0088109C" w:rsidRPr="006E35F2" w:rsidRDefault="0088109C" w:rsidP="0088109C">
      <w:pPr>
        <w:tabs>
          <w:tab w:val="left" w:pos="715"/>
          <w:tab w:val="left" w:pos="3715"/>
          <w:tab w:val="left" w:pos="4737"/>
          <w:tab w:val="left" w:pos="8481"/>
        </w:tabs>
        <w:jc w:val="both"/>
        <w:rPr>
          <w:sz w:val="24"/>
          <w:szCs w:val="24"/>
        </w:rPr>
      </w:pPr>
    </w:p>
    <w:p w:rsidR="0088109C" w:rsidRPr="006E35F2" w:rsidRDefault="0088109C" w:rsidP="0088109C">
      <w:pPr>
        <w:tabs>
          <w:tab w:val="left" w:pos="715"/>
          <w:tab w:val="left" w:pos="3715"/>
          <w:tab w:val="left" w:pos="4737"/>
          <w:tab w:val="left" w:pos="8481"/>
        </w:tabs>
        <w:rPr>
          <w:b/>
          <w:sz w:val="24"/>
          <w:szCs w:val="24"/>
        </w:rPr>
      </w:pPr>
      <w:r w:rsidRPr="006E35F2">
        <w:rPr>
          <w:b/>
          <w:sz w:val="24"/>
          <w:szCs w:val="24"/>
        </w:rPr>
        <w:t xml:space="preserve">      5.3.2. Управляющий совет (далее Совет)</w:t>
      </w:r>
    </w:p>
    <w:p w:rsidR="0088109C" w:rsidRPr="006E35F2" w:rsidRDefault="0088109C" w:rsidP="0088109C">
      <w:pPr>
        <w:shd w:val="clear" w:color="auto" w:fill="FFFFFF"/>
        <w:tabs>
          <w:tab w:val="left" w:leader="underscore" w:pos="6845"/>
        </w:tabs>
        <w:spacing w:before="280" w:after="280"/>
        <w:ind w:firstLine="539"/>
        <w:jc w:val="both"/>
        <w:rPr>
          <w:color w:val="000000"/>
          <w:sz w:val="24"/>
          <w:szCs w:val="24"/>
        </w:rPr>
      </w:pPr>
      <w:r w:rsidRPr="006E35F2">
        <w:rPr>
          <w:color w:val="000000"/>
          <w:sz w:val="24"/>
          <w:szCs w:val="24"/>
        </w:rPr>
        <w:t xml:space="preserve">Высшим коллегиальным органом самоуправления Школы является Управляющий совет Школы, избираемый на 2 года и состоящий из представителей обучающихся, родителей (законных представителей) обучающихся, работников Школы, директора Школы, а так же представителя Учредителя. Также в состав Управляющего Совета могут быть кооптированы представители общественности по представлению членов Управляющего Совета. Члены Управляющего Совета из числа обучающихся избираются по одному представителю от каждой параллели </w:t>
      </w:r>
      <w:r w:rsidRPr="006E35F2">
        <w:rPr>
          <w:color w:val="000000"/>
          <w:sz w:val="24"/>
          <w:szCs w:val="24"/>
          <w:lang w:val="en-US"/>
        </w:rPr>
        <w:t>III</w:t>
      </w:r>
      <w:r w:rsidRPr="006E35F2">
        <w:rPr>
          <w:color w:val="000000"/>
          <w:sz w:val="24"/>
          <w:szCs w:val="24"/>
        </w:rPr>
        <w:t xml:space="preserve"> ступени общего образования.</w:t>
      </w:r>
    </w:p>
    <w:p w:rsidR="0088109C" w:rsidRPr="006E35F2" w:rsidRDefault="0088109C" w:rsidP="0088109C">
      <w:pPr>
        <w:shd w:val="clear" w:color="auto" w:fill="FFFFFF"/>
        <w:tabs>
          <w:tab w:val="left" w:leader="underscore" w:pos="6845"/>
        </w:tabs>
        <w:spacing w:before="280" w:after="280"/>
        <w:ind w:firstLine="540"/>
        <w:jc w:val="both"/>
        <w:rPr>
          <w:color w:val="000000"/>
          <w:sz w:val="24"/>
          <w:szCs w:val="24"/>
        </w:rPr>
      </w:pPr>
      <w:r w:rsidRPr="006E35F2">
        <w:rPr>
          <w:color w:val="000000"/>
          <w:sz w:val="24"/>
          <w:szCs w:val="24"/>
        </w:rPr>
        <w:t>Количественный состав Управляющего Совета не может быть менее 11 и не более 25 человек.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 Общее количество членов Управляющего Совета, избираемых из числа родителей (законных представителей) обучающихся, не может быть меньше трети и больше половины общего количества членов Управляющего Совета.</w:t>
      </w:r>
    </w:p>
    <w:p w:rsidR="0088109C" w:rsidRPr="006E35F2" w:rsidRDefault="0088109C" w:rsidP="0088109C">
      <w:pPr>
        <w:shd w:val="clear" w:color="auto" w:fill="FFFFFF"/>
        <w:tabs>
          <w:tab w:val="left" w:leader="underscore" w:pos="6845"/>
        </w:tabs>
        <w:spacing w:before="280" w:after="280"/>
        <w:ind w:firstLine="540"/>
        <w:jc w:val="both"/>
        <w:rPr>
          <w:color w:val="000000"/>
          <w:sz w:val="24"/>
          <w:szCs w:val="24"/>
        </w:rPr>
      </w:pPr>
      <w:r w:rsidRPr="006E35F2">
        <w:rPr>
          <w:color w:val="000000"/>
          <w:sz w:val="24"/>
          <w:szCs w:val="24"/>
        </w:rPr>
        <w:t xml:space="preserve">Члены Управляющего Совета из числа работников Школы избираются Общим собранием работников Школы. Количество членов Управляющего Совета из числа </w:t>
      </w:r>
      <w:r w:rsidRPr="006E35F2">
        <w:rPr>
          <w:color w:val="000000"/>
          <w:sz w:val="24"/>
          <w:szCs w:val="24"/>
        </w:rPr>
        <w:lastRenderedPageBreak/>
        <w:t>работников Школы не может превышать одной трети общего числа членов Управляющего Совета. При этом не менее чем 2/3 из них должны являться педагогическими работниками Школы.</w:t>
      </w:r>
    </w:p>
    <w:p w:rsidR="0088109C" w:rsidRPr="006E35F2" w:rsidRDefault="0088109C" w:rsidP="0088109C">
      <w:pPr>
        <w:shd w:val="clear" w:color="auto" w:fill="FFFFFF"/>
        <w:tabs>
          <w:tab w:val="left" w:leader="underscore" w:pos="6845"/>
        </w:tabs>
        <w:spacing w:before="280" w:after="280"/>
        <w:ind w:firstLine="540"/>
        <w:jc w:val="both"/>
        <w:rPr>
          <w:color w:val="000000"/>
          <w:sz w:val="24"/>
          <w:szCs w:val="24"/>
        </w:rPr>
      </w:pPr>
      <w:r w:rsidRPr="006E35F2">
        <w:rPr>
          <w:color w:val="000000"/>
          <w:sz w:val="24"/>
          <w:szCs w:val="24"/>
        </w:rPr>
        <w:t>Директор входит в состав Управляющего Совета по должности.</w:t>
      </w:r>
    </w:p>
    <w:p w:rsidR="0088109C" w:rsidRPr="006E35F2" w:rsidRDefault="0088109C" w:rsidP="0088109C">
      <w:pPr>
        <w:shd w:val="clear" w:color="auto" w:fill="FFFFFF"/>
        <w:tabs>
          <w:tab w:val="left" w:leader="underscore" w:pos="6845"/>
        </w:tabs>
        <w:spacing w:before="280" w:after="280"/>
        <w:ind w:firstLine="540"/>
        <w:jc w:val="both"/>
        <w:rPr>
          <w:color w:val="000000"/>
          <w:sz w:val="24"/>
          <w:szCs w:val="24"/>
        </w:rPr>
      </w:pPr>
      <w:r w:rsidRPr="006E35F2">
        <w:rPr>
          <w:color w:val="000000"/>
          <w:sz w:val="24"/>
          <w:szCs w:val="24"/>
        </w:rPr>
        <w:t xml:space="preserve">Представитель Учредителя (1 человек) в Управляющий Совет назначается Учредителем Школы и действует на основании доверенности администрации </w:t>
      </w:r>
      <w:r w:rsidR="00E32B06">
        <w:rPr>
          <w:color w:val="000000"/>
          <w:sz w:val="24"/>
          <w:szCs w:val="24"/>
        </w:rPr>
        <w:t>Хунзахского</w:t>
      </w:r>
      <w:r w:rsidRPr="006E35F2">
        <w:rPr>
          <w:color w:val="000000"/>
          <w:sz w:val="24"/>
          <w:szCs w:val="24"/>
        </w:rPr>
        <w:t xml:space="preserve"> района.</w:t>
      </w:r>
    </w:p>
    <w:p w:rsidR="0088109C" w:rsidRPr="006E35F2" w:rsidRDefault="0088109C" w:rsidP="0088109C">
      <w:pPr>
        <w:shd w:val="clear" w:color="auto" w:fill="FFFFFF"/>
        <w:tabs>
          <w:tab w:val="left" w:leader="underscore" w:pos="6845"/>
        </w:tabs>
        <w:spacing w:before="280" w:after="280"/>
        <w:ind w:firstLine="540"/>
        <w:jc w:val="both"/>
        <w:rPr>
          <w:color w:val="000000"/>
          <w:sz w:val="24"/>
          <w:szCs w:val="24"/>
        </w:rPr>
      </w:pPr>
      <w:r w:rsidRPr="006E35F2">
        <w:rPr>
          <w:color w:val="000000"/>
          <w:sz w:val="24"/>
          <w:szCs w:val="24"/>
        </w:rPr>
        <w:t>Избранные члены Управляющего Совета выполняют свои обязанности на общественных началах.</w:t>
      </w:r>
    </w:p>
    <w:p w:rsidR="0088109C" w:rsidRPr="006E35F2" w:rsidRDefault="0088109C" w:rsidP="0088109C">
      <w:pPr>
        <w:shd w:val="clear" w:color="auto" w:fill="FFFFFF"/>
        <w:tabs>
          <w:tab w:val="left" w:leader="underscore" w:pos="6845"/>
        </w:tabs>
        <w:spacing w:before="280" w:after="280"/>
        <w:ind w:firstLine="540"/>
        <w:jc w:val="both"/>
        <w:rPr>
          <w:color w:val="000000"/>
          <w:sz w:val="24"/>
          <w:szCs w:val="24"/>
        </w:rPr>
      </w:pPr>
      <w:r w:rsidRPr="006E35F2">
        <w:rPr>
          <w:color w:val="000000"/>
          <w:sz w:val="24"/>
          <w:szCs w:val="24"/>
        </w:rPr>
        <w:t>Управляющий Совет собирается председателем Управляющего Совета по мере необходимости, но не реже 3-х раз в учебный год. Внеочередные заседания Управляющего Совета проводятся по требованию собрания обучающихся, родительского собрания, Педагогического Совета, руководителя  или одной трети состава Управляющего Совета.</w:t>
      </w:r>
    </w:p>
    <w:p w:rsidR="0088109C" w:rsidRPr="006E35F2" w:rsidRDefault="0088109C" w:rsidP="0088109C">
      <w:pPr>
        <w:shd w:val="clear" w:color="auto" w:fill="FFFFFF"/>
        <w:tabs>
          <w:tab w:val="left" w:leader="underscore" w:pos="6845"/>
        </w:tabs>
        <w:spacing w:before="280" w:after="280"/>
        <w:ind w:firstLine="540"/>
        <w:jc w:val="both"/>
        <w:rPr>
          <w:color w:val="000000"/>
          <w:sz w:val="24"/>
          <w:szCs w:val="24"/>
        </w:rPr>
      </w:pPr>
      <w:r w:rsidRPr="006E35F2">
        <w:rPr>
          <w:color w:val="000000"/>
          <w:sz w:val="24"/>
          <w:szCs w:val="24"/>
        </w:rPr>
        <w:t>Решение Управляющего Совета является правомочным, если на его заседании присутствовало не менее двух третей его состава.</w:t>
      </w:r>
    </w:p>
    <w:p w:rsidR="0088109C" w:rsidRPr="006E35F2" w:rsidRDefault="0088109C" w:rsidP="0088109C">
      <w:pPr>
        <w:pStyle w:val="a3"/>
        <w:rPr>
          <w:sz w:val="24"/>
          <w:szCs w:val="24"/>
        </w:rPr>
      </w:pPr>
      <w:r w:rsidRPr="006E35F2">
        <w:rPr>
          <w:sz w:val="24"/>
          <w:szCs w:val="24"/>
        </w:rPr>
        <w:t>Компетенция  Совета в системе управления  Школой:</w:t>
      </w:r>
    </w:p>
    <w:p w:rsidR="0088109C" w:rsidRPr="001731BF" w:rsidRDefault="0088109C" w:rsidP="0088109C">
      <w:pPr>
        <w:jc w:val="both"/>
      </w:pPr>
      <w:r w:rsidRPr="001731BF">
        <w:tab/>
      </w:r>
    </w:p>
    <w:p w:rsidR="0088109C" w:rsidRPr="001731BF" w:rsidRDefault="0088109C" w:rsidP="0088109C">
      <w:pPr>
        <w:jc w:val="both"/>
        <w:rPr>
          <w:b/>
        </w:rPr>
      </w:pPr>
      <w:r w:rsidRPr="001731BF">
        <w:tab/>
        <w:t xml:space="preserve"> </w:t>
      </w:r>
      <w:r w:rsidRPr="001731BF">
        <w:rPr>
          <w:b/>
        </w:rPr>
        <w:t>Устанавливать:</w:t>
      </w:r>
    </w:p>
    <w:p w:rsidR="0088109C" w:rsidRPr="006E35F2" w:rsidRDefault="0088109C" w:rsidP="0088109C">
      <w:pPr>
        <w:widowControl/>
        <w:numPr>
          <w:ilvl w:val="0"/>
          <w:numId w:val="12"/>
        </w:numPr>
        <w:tabs>
          <w:tab w:val="left" w:pos="720"/>
        </w:tabs>
        <w:suppressAutoHyphens/>
        <w:autoSpaceDE/>
        <w:autoSpaceDN/>
        <w:adjustRightInd/>
        <w:jc w:val="both"/>
        <w:rPr>
          <w:sz w:val="24"/>
          <w:szCs w:val="24"/>
        </w:rPr>
      </w:pPr>
      <w:r w:rsidRPr="006E35F2">
        <w:rPr>
          <w:sz w:val="24"/>
          <w:szCs w:val="24"/>
        </w:rPr>
        <w:t>направления и приоритеты развития  Школы (ежегодно);</w:t>
      </w:r>
    </w:p>
    <w:p w:rsidR="0088109C" w:rsidRPr="006E35F2" w:rsidRDefault="0088109C" w:rsidP="0088109C">
      <w:pPr>
        <w:widowControl/>
        <w:numPr>
          <w:ilvl w:val="0"/>
          <w:numId w:val="12"/>
        </w:numPr>
        <w:tabs>
          <w:tab w:val="left" w:pos="720"/>
        </w:tabs>
        <w:suppressAutoHyphens/>
        <w:autoSpaceDE/>
        <w:autoSpaceDN/>
        <w:adjustRightInd/>
        <w:jc w:val="both"/>
        <w:rPr>
          <w:sz w:val="24"/>
          <w:szCs w:val="24"/>
        </w:rPr>
      </w:pPr>
      <w:r w:rsidRPr="006E35F2">
        <w:rPr>
          <w:sz w:val="24"/>
          <w:szCs w:val="24"/>
        </w:rPr>
        <w:t>порядок распределения стимулирующей части фонда оплаты труда Школы (ежегодно);</w:t>
      </w:r>
    </w:p>
    <w:p w:rsidR="0088109C" w:rsidRPr="006E35F2" w:rsidRDefault="0088109C" w:rsidP="0088109C">
      <w:pPr>
        <w:widowControl/>
        <w:numPr>
          <w:ilvl w:val="0"/>
          <w:numId w:val="12"/>
        </w:numPr>
        <w:tabs>
          <w:tab w:val="left" w:pos="720"/>
        </w:tabs>
        <w:suppressAutoHyphens/>
        <w:autoSpaceDE/>
        <w:autoSpaceDN/>
        <w:adjustRightInd/>
        <w:jc w:val="both"/>
        <w:rPr>
          <w:sz w:val="24"/>
          <w:szCs w:val="24"/>
        </w:rPr>
      </w:pPr>
      <w:r w:rsidRPr="006E35F2">
        <w:rPr>
          <w:sz w:val="24"/>
          <w:szCs w:val="24"/>
        </w:rPr>
        <w:t>порядок привлечения дополнительных финансовых и материальных средств;</w:t>
      </w:r>
    </w:p>
    <w:p w:rsidR="0088109C" w:rsidRPr="006E35F2" w:rsidRDefault="0088109C" w:rsidP="0088109C">
      <w:pPr>
        <w:widowControl/>
        <w:numPr>
          <w:ilvl w:val="0"/>
          <w:numId w:val="12"/>
        </w:numPr>
        <w:tabs>
          <w:tab w:val="left" w:pos="720"/>
        </w:tabs>
        <w:suppressAutoHyphens/>
        <w:autoSpaceDE/>
        <w:autoSpaceDN/>
        <w:adjustRightInd/>
        <w:jc w:val="both"/>
        <w:rPr>
          <w:sz w:val="24"/>
          <w:szCs w:val="24"/>
        </w:rPr>
      </w:pPr>
      <w:r w:rsidRPr="006E35F2">
        <w:rPr>
          <w:sz w:val="24"/>
          <w:szCs w:val="24"/>
        </w:rPr>
        <w:t xml:space="preserve">порядок участия в управлении  Школой и компетенцию органов самоуправления родителей, обучающихся, педагогических и иных работников Школы в соответствии с настоящим Уставом.  </w:t>
      </w:r>
    </w:p>
    <w:p w:rsidR="0088109C" w:rsidRPr="006E35F2" w:rsidRDefault="0088109C" w:rsidP="0088109C">
      <w:pPr>
        <w:jc w:val="both"/>
        <w:rPr>
          <w:b/>
          <w:sz w:val="24"/>
          <w:szCs w:val="24"/>
        </w:rPr>
      </w:pPr>
      <w:r w:rsidRPr="006E35F2">
        <w:rPr>
          <w:sz w:val="24"/>
          <w:szCs w:val="24"/>
        </w:rPr>
        <w:tab/>
      </w:r>
      <w:r w:rsidRPr="006E35F2">
        <w:rPr>
          <w:b/>
          <w:sz w:val="24"/>
          <w:szCs w:val="24"/>
        </w:rPr>
        <w:t>Утверждать:</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программу развития Школы;</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образовательную программу  Школы;</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календарный учебный график, согласованный с Учредителем (ежегодно);</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правила поведения учащихся  Школы;</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режим работы  Школы;</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положение о договорных отношениях между Школой и родителями (законными представителями) обучающихся;</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годовой план работы Школы по материально-техническому обеспечению и оснащению образовательного процесса, оборудованию помещений в соответствии с нормами и требованиями;</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ежегодный публичный отчетный доклад  Школы;</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план повышения квалификации педагогических работников  Школы (ежегодно);</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положение о порядке текущего контроля и промежуточной аттестации обучающихся (ежегодно);</w:t>
      </w:r>
    </w:p>
    <w:p w:rsidR="0088109C" w:rsidRPr="006E35F2" w:rsidRDefault="0088109C" w:rsidP="0088109C">
      <w:pPr>
        <w:widowControl/>
        <w:numPr>
          <w:ilvl w:val="0"/>
          <w:numId w:val="20"/>
        </w:numPr>
        <w:tabs>
          <w:tab w:val="left" w:pos="720"/>
        </w:tabs>
        <w:suppressAutoHyphens/>
        <w:autoSpaceDE/>
        <w:autoSpaceDN/>
        <w:adjustRightInd/>
        <w:jc w:val="both"/>
        <w:rPr>
          <w:sz w:val="24"/>
          <w:szCs w:val="24"/>
        </w:rPr>
      </w:pPr>
      <w:r w:rsidRPr="006E35F2">
        <w:rPr>
          <w:sz w:val="24"/>
          <w:szCs w:val="24"/>
        </w:rPr>
        <w:t>годовой план мероприятий  Школы.</w:t>
      </w:r>
    </w:p>
    <w:p w:rsidR="00571C6A" w:rsidRDefault="0088109C" w:rsidP="0088109C">
      <w:pPr>
        <w:jc w:val="both"/>
        <w:rPr>
          <w:lang w:val="en-US"/>
        </w:rPr>
      </w:pPr>
      <w:r w:rsidRPr="001731BF">
        <w:t xml:space="preserve">       </w:t>
      </w:r>
    </w:p>
    <w:p w:rsidR="0088109C" w:rsidRPr="00571C6A" w:rsidRDefault="0088109C" w:rsidP="0088109C">
      <w:pPr>
        <w:jc w:val="both"/>
        <w:rPr>
          <w:b/>
          <w:sz w:val="24"/>
          <w:szCs w:val="24"/>
        </w:rPr>
      </w:pPr>
      <w:r w:rsidRPr="001731BF">
        <w:t xml:space="preserve">  </w:t>
      </w:r>
      <w:r w:rsidRPr="00571C6A">
        <w:rPr>
          <w:b/>
          <w:sz w:val="24"/>
          <w:szCs w:val="24"/>
        </w:rPr>
        <w:t>Согласовывать:</w:t>
      </w:r>
    </w:p>
    <w:p w:rsidR="0088109C" w:rsidRPr="00571C6A" w:rsidRDefault="0088109C" w:rsidP="0088109C">
      <w:pPr>
        <w:widowControl/>
        <w:numPr>
          <w:ilvl w:val="0"/>
          <w:numId w:val="13"/>
        </w:numPr>
        <w:tabs>
          <w:tab w:val="left" w:pos="720"/>
        </w:tabs>
        <w:suppressAutoHyphens/>
        <w:autoSpaceDE/>
        <w:autoSpaceDN/>
        <w:adjustRightInd/>
        <w:jc w:val="both"/>
        <w:rPr>
          <w:sz w:val="24"/>
          <w:szCs w:val="24"/>
        </w:rPr>
      </w:pPr>
      <w:r w:rsidRPr="00571C6A">
        <w:rPr>
          <w:sz w:val="24"/>
          <w:szCs w:val="24"/>
        </w:rPr>
        <w:t>бюджетную заявку и смету расходования бюджетных средств  Школы (ежегодно);</w:t>
      </w:r>
    </w:p>
    <w:p w:rsidR="0088109C" w:rsidRPr="00571C6A" w:rsidRDefault="0088109C" w:rsidP="0088109C">
      <w:pPr>
        <w:widowControl/>
        <w:numPr>
          <w:ilvl w:val="0"/>
          <w:numId w:val="13"/>
        </w:numPr>
        <w:tabs>
          <w:tab w:val="left" w:pos="720"/>
        </w:tabs>
        <w:suppressAutoHyphens/>
        <w:autoSpaceDE/>
        <w:autoSpaceDN/>
        <w:adjustRightInd/>
        <w:jc w:val="both"/>
        <w:rPr>
          <w:sz w:val="24"/>
          <w:szCs w:val="24"/>
        </w:rPr>
      </w:pPr>
      <w:r w:rsidRPr="00571C6A">
        <w:rPr>
          <w:sz w:val="24"/>
          <w:szCs w:val="24"/>
        </w:rPr>
        <w:t>отчет директора Школы об исполнении сметы расходования бюджетных средств (ежегодно);</w:t>
      </w:r>
    </w:p>
    <w:p w:rsidR="0088109C" w:rsidRPr="00571C6A" w:rsidRDefault="0088109C" w:rsidP="0088109C">
      <w:pPr>
        <w:widowControl/>
        <w:numPr>
          <w:ilvl w:val="0"/>
          <w:numId w:val="13"/>
        </w:numPr>
        <w:tabs>
          <w:tab w:val="left" w:pos="720"/>
        </w:tabs>
        <w:suppressAutoHyphens/>
        <w:autoSpaceDE/>
        <w:autoSpaceDN/>
        <w:adjustRightInd/>
        <w:jc w:val="both"/>
        <w:rPr>
          <w:sz w:val="24"/>
          <w:szCs w:val="24"/>
        </w:rPr>
      </w:pPr>
      <w:r w:rsidRPr="00571C6A">
        <w:rPr>
          <w:sz w:val="24"/>
          <w:szCs w:val="24"/>
        </w:rPr>
        <w:lastRenderedPageBreak/>
        <w:t>сдачу в аренду  Школой  закрепленных за  ней на праве оперативного управления  объектов собственности;</w:t>
      </w:r>
    </w:p>
    <w:p w:rsidR="0088109C" w:rsidRPr="00571C6A" w:rsidRDefault="0088109C" w:rsidP="0088109C">
      <w:pPr>
        <w:widowControl/>
        <w:numPr>
          <w:ilvl w:val="0"/>
          <w:numId w:val="13"/>
        </w:numPr>
        <w:tabs>
          <w:tab w:val="left" w:pos="720"/>
        </w:tabs>
        <w:suppressAutoHyphens/>
        <w:autoSpaceDE/>
        <w:autoSpaceDN/>
        <w:adjustRightInd/>
        <w:jc w:val="both"/>
        <w:rPr>
          <w:sz w:val="24"/>
          <w:szCs w:val="24"/>
        </w:rPr>
      </w:pPr>
      <w:r w:rsidRPr="00571C6A">
        <w:rPr>
          <w:sz w:val="24"/>
          <w:szCs w:val="24"/>
        </w:rPr>
        <w:t>штатное расписание  Школы (ежегодно);</w:t>
      </w:r>
    </w:p>
    <w:p w:rsidR="0088109C" w:rsidRPr="00571C6A" w:rsidRDefault="0088109C" w:rsidP="0088109C">
      <w:pPr>
        <w:widowControl/>
        <w:numPr>
          <w:ilvl w:val="0"/>
          <w:numId w:val="13"/>
        </w:numPr>
        <w:tabs>
          <w:tab w:val="left" w:pos="720"/>
        </w:tabs>
        <w:suppressAutoHyphens/>
        <w:autoSpaceDE/>
        <w:autoSpaceDN/>
        <w:adjustRightInd/>
        <w:jc w:val="both"/>
        <w:rPr>
          <w:sz w:val="24"/>
          <w:szCs w:val="24"/>
        </w:rPr>
      </w:pPr>
      <w:r w:rsidRPr="00571C6A">
        <w:rPr>
          <w:sz w:val="24"/>
          <w:szCs w:val="24"/>
        </w:rPr>
        <w:t>перечень выбранных  Школой учебников из утвержденных федеральных и краевых перечней учебников (ежегодно);</w:t>
      </w:r>
    </w:p>
    <w:p w:rsidR="0088109C" w:rsidRPr="00571C6A" w:rsidRDefault="0088109C" w:rsidP="0088109C">
      <w:pPr>
        <w:widowControl/>
        <w:numPr>
          <w:ilvl w:val="0"/>
          <w:numId w:val="13"/>
        </w:numPr>
        <w:tabs>
          <w:tab w:val="left" w:pos="720"/>
        </w:tabs>
        <w:suppressAutoHyphens/>
        <w:autoSpaceDE/>
        <w:autoSpaceDN/>
        <w:adjustRightInd/>
        <w:jc w:val="both"/>
        <w:rPr>
          <w:sz w:val="24"/>
          <w:szCs w:val="24"/>
        </w:rPr>
      </w:pPr>
      <w:r w:rsidRPr="00571C6A">
        <w:rPr>
          <w:sz w:val="24"/>
          <w:szCs w:val="24"/>
        </w:rPr>
        <w:t>положение о порядке оказания Школой платных дополнительных  образовательных услуг.</w:t>
      </w:r>
    </w:p>
    <w:p w:rsidR="0088109C" w:rsidRPr="00571C6A" w:rsidRDefault="0088109C" w:rsidP="0088109C">
      <w:pPr>
        <w:jc w:val="both"/>
        <w:rPr>
          <w:sz w:val="24"/>
          <w:szCs w:val="24"/>
        </w:rPr>
      </w:pPr>
      <w:r w:rsidRPr="00571C6A">
        <w:rPr>
          <w:sz w:val="24"/>
          <w:szCs w:val="24"/>
        </w:rPr>
        <w:tab/>
        <w:t xml:space="preserve"> </w:t>
      </w:r>
      <w:r w:rsidRPr="00571C6A">
        <w:rPr>
          <w:b/>
          <w:sz w:val="24"/>
          <w:szCs w:val="24"/>
        </w:rPr>
        <w:t>Вносить предложения:</w:t>
      </w:r>
      <w:r w:rsidRPr="00571C6A">
        <w:rPr>
          <w:sz w:val="24"/>
          <w:szCs w:val="24"/>
        </w:rPr>
        <w:tab/>
        <w:t xml:space="preserve"> </w:t>
      </w:r>
    </w:p>
    <w:p w:rsidR="0088109C" w:rsidRPr="00571C6A" w:rsidRDefault="0088109C" w:rsidP="0088109C">
      <w:pPr>
        <w:pStyle w:val="a3"/>
        <w:widowControl/>
        <w:numPr>
          <w:ilvl w:val="0"/>
          <w:numId w:val="16"/>
        </w:numPr>
        <w:tabs>
          <w:tab w:val="left" w:pos="759"/>
        </w:tabs>
        <w:suppressAutoHyphens/>
        <w:autoSpaceDN/>
        <w:adjustRightInd/>
        <w:spacing w:after="0"/>
        <w:ind w:left="759"/>
        <w:jc w:val="both"/>
        <w:rPr>
          <w:sz w:val="24"/>
          <w:szCs w:val="24"/>
        </w:rPr>
      </w:pPr>
      <w:r w:rsidRPr="00571C6A">
        <w:rPr>
          <w:sz w:val="24"/>
          <w:szCs w:val="24"/>
        </w:rPr>
        <w:t>учредителю по содержанию зданий и сооружений Школы и прилегающей к       ним территории;</w:t>
      </w:r>
    </w:p>
    <w:p w:rsidR="0088109C" w:rsidRPr="00571C6A" w:rsidRDefault="0088109C" w:rsidP="0088109C">
      <w:pPr>
        <w:pStyle w:val="a3"/>
        <w:rPr>
          <w:sz w:val="24"/>
          <w:szCs w:val="24"/>
        </w:rPr>
      </w:pPr>
      <w:r w:rsidRPr="00571C6A">
        <w:rPr>
          <w:sz w:val="24"/>
          <w:szCs w:val="24"/>
        </w:rPr>
        <w:tab/>
        <w:t>Деятельность Совета регулируется настоящим Уставом, Положением об Управляющем совете.</w:t>
      </w:r>
    </w:p>
    <w:p w:rsidR="0088109C" w:rsidRPr="00571C6A" w:rsidRDefault="0088109C" w:rsidP="0088109C">
      <w:pPr>
        <w:pStyle w:val="a3"/>
        <w:rPr>
          <w:b/>
          <w:sz w:val="24"/>
          <w:szCs w:val="24"/>
        </w:rPr>
      </w:pPr>
    </w:p>
    <w:p w:rsidR="0088109C" w:rsidRPr="00571C6A" w:rsidRDefault="0088109C" w:rsidP="0088109C">
      <w:pPr>
        <w:pStyle w:val="a3"/>
        <w:rPr>
          <w:b/>
          <w:sz w:val="24"/>
          <w:szCs w:val="24"/>
        </w:rPr>
      </w:pPr>
      <w:r w:rsidRPr="001731BF">
        <w:t xml:space="preserve">     </w:t>
      </w:r>
      <w:r w:rsidRPr="00571C6A">
        <w:rPr>
          <w:sz w:val="24"/>
          <w:szCs w:val="24"/>
        </w:rPr>
        <w:t xml:space="preserve">5.3.3. </w:t>
      </w:r>
      <w:r w:rsidRPr="00571C6A">
        <w:rPr>
          <w:b/>
          <w:sz w:val="24"/>
          <w:szCs w:val="24"/>
        </w:rPr>
        <w:t>Педагогический совет</w:t>
      </w:r>
    </w:p>
    <w:p w:rsidR="0088109C" w:rsidRPr="00571C6A" w:rsidRDefault="0088109C" w:rsidP="0088109C">
      <w:pPr>
        <w:jc w:val="both"/>
        <w:rPr>
          <w:sz w:val="24"/>
          <w:szCs w:val="24"/>
        </w:rPr>
      </w:pPr>
      <w:r w:rsidRPr="00571C6A">
        <w:rPr>
          <w:sz w:val="24"/>
          <w:szCs w:val="24"/>
        </w:rPr>
        <w:t xml:space="preserve">            Педа</w:t>
      </w:r>
      <w:r w:rsidRPr="00571C6A">
        <w:rPr>
          <w:sz w:val="24"/>
          <w:szCs w:val="24"/>
        </w:rPr>
        <w:softHyphen/>
        <w:t>гогический совет - коллегиальный орган управления, объединяющий всех педа</w:t>
      </w:r>
      <w:r w:rsidRPr="00571C6A">
        <w:rPr>
          <w:sz w:val="24"/>
          <w:szCs w:val="24"/>
        </w:rPr>
        <w:softHyphen/>
        <w:t xml:space="preserve">гогических работников Школы, включая совместителей.  </w:t>
      </w:r>
    </w:p>
    <w:p w:rsidR="0088109C" w:rsidRPr="00571C6A" w:rsidRDefault="0088109C" w:rsidP="0088109C">
      <w:pPr>
        <w:jc w:val="both"/>
        <w:rPr>
          <w:sz w:val="24"/>
          <w:szCs w:val="24"/>
        </w:rPr>
      </w:pPr>
      <w:r w:rsidRPr="00571C6A">
        <w:rPr>
          <w:sz w:val="24"/>
          <w:szCs w:val="24"/>
        </w:rPr>
        <w:t>а) Председателем Пе</w:t>
      </w:r>
      <w:r w:rsidRPr="00571C6A">
        <w:rPr>
          <w:sz w:val="24"/>
          <w:szCs w:val="24"/>
        </w:rPr>
        <w:softHyphen/>
        <w:t xml:space="preserve">дагогического совета является директор Школы. </w:t>
      </w:r>
    </w:p>
    <w:p w:rsidR="0088109C" w:rsidRPr="00571C6A" w:rsidRDefault="0088109C" w:rsidP="0088109C">
      <w:pPr>
        <w:tabs>
          <w:tab w:val="left" w:pos="-57"/>
          <w:tab w:val="left" w:pos="114"/>
          <w:tab w:val="left" w:pos="1812"/>
        </w:tabs>
        <w:jc w:val="both"/>
        <w:rPr>
          <w:sz w:val="24"/>
          <w:szCs w:val="24"/>
        </w:rPr>
      </w:pPr>
      <w:r w:rsidRPr="00571C6A">
        <w:rPr>
          <w:sz w:val="24"/>
          <w:szCs w:val="24"/>
        </w:rPr>
        <w:t xml:space="preserve">б)   Целями и задачами Педагогического совета являются: </w:t>
      </w:r>
    </w:p>
    <w:p w:rsidR="0088109C" w:rsidRPr="00571C6A" w:rsidRDefault="0088109C" w:rsidP="0088109C">
      <w:pPr>
        <w:pStyle w:val="a3"/>
        <w:widowControl/>
        <w:numPr>
          <w:ilvl w:val="0"/>
          <w:numId w:val="19"/>
        </w:numPr>
        <w:tabs>
          <w:tab w:val="left" w:pos="720"/>
        </w:tabs>
        <w:suppressAutoHyphens/>
        <w:autoSpaceDN/>
        <w:adjustRightInd/>
        <w:spacing w:after="0"/>
        <w:jc w:val="both"/>
        <w:rPr>
          <w:sz w:val="24"/>
          <w:szCs w:val="24"/>
        </w:rPr>
      </w:pPr>
      <w:r w:rsidRPr="00571C6A">
        <w:rPr>
          <w:sz w:val="24"/>
          <w:szCs w:val="24"/>
        </w:rPr>
        <w:t>демократизация системы управления педагогическим процессом Школы;</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разработка и утверждение концепции, программы, плана развития Школы;</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 xml:space="preserve"> обобщение результатов деятельности педагогического коллектива по различным направлениям деятельности;</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 xml:space="preserve"> повышение профессионального мастерства и творческого роста педагогов Школы.</w:t>
      </w:r>
    </w:p>
    <w:p w:rsidR="0088109C" w:rsidRPr="00571C6A" w:rsidRDefault="0088109C" w:rsidP="0088109C">
      <w:pPr>
        <w:jc w:val="both"/>
        <w:rPr>
          <w:sz w:val="24"/>
          <w:szCs w:val="24"/>
        </w:rPr>
      </w:pPr>
      <w:r w:rsidRPr="00571C6A">
        <w:rPr>
          <w:sz w:val="24"/>
          <w:szCs w:val="24"/>
        </w:rPr>
        <w:t xml:space="preserve">в) Функциями Педагогического совета являются: </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обсуждение и выбор различных вариантов содержания образования, форм, методов учебно-воспитательного процесса и способов их реализации;</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 xml:space="preserve">рассмотрение предложений по представлению педагогических работников к награждению;  </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подведение итогов деятельности Школы за четверть, полугодие, год;</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решение вопросов о переводе и выпуске  обучающихся, об освобождении их  от государственной аттестации, об оставлении на повторный год обучения, об отчислении учащихся из школы, о поощрении участников образовательного процесса, о переводе в классы компенсирующего обучения или на индивидуальное (домашнее) обучение;</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выработка общих подходов к созданию образовательной компетенции Школы;</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оценка, обобщение, распространение передового педагогического опыта членов педагогического коллектива;</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подготовка представлений администрацией Школы по интересующим педагогов острым вопросам деятельности Школы для обсуждения на Педагогических советах;</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 xml:space="preserve"> контроль  выполнения принимаемых решений;</w:t>
      </w:r>
    </w:p>
    <w:p w:rsidR="0088109C" w:rsidRPr="00571C6A" w:rsidRDefault="0088109C" w:rsidP="0088109C">
      <w:pPr>
        <w:widowControl/>
        <w:numPr>
          <w:ilvl w:val="0"/>
          <w:numId w:val="19"/>
        </w:numPr>
        <w:tabs>
          <w:tab w:val="left" w:pos="720"/>
        </w:tabs>
        <w:suppressAutoHyphens/>
        <w:autoSpaceDE/>
        <w:autoSpaceDN/>
        <w:adjustRightInd/>
        <w:jc w:val="both"/>
        <w:rPr>
          <w:sz w:val="24"/>
          <w:szCs w:val="24"/>
        </w:rPr>
      </w:pPr>
      <w:r w:rsidRPr="00571C6A">
        <w:rPr>
          <w:sz w:val="24"/>
          <w:szCs w:val="24"/>
        </w:rPr>
        <w:t>своевременное решение иных вопросов в пределах своей компетенции.</w:t>
      </w:r>
    </w:p>
    <w:p w:rsidR="0088109C" w:rsidRPr="001731BF" w:rsidRDefault="0088109C" w:rsidP="0088109C">
      <w:pPr>
        <w:pStyle w:val="21"/>
        <w:spacing w:line="240" w:lineRule="auto"/>
        <w:ind w:left="0" w:firstLine="709"/>
      </w:pPr>
      <w:r w:rsidRPr="001731BF">
        <w:t>Заседания Педагогического совета могут быть посвящены рассмотрению и определению пути решения  одной или нескольких педагогических проблем.</w:t>
      </w:r>
    </w:p>
    <w:p w:rsidR="0088109C" w:rsidRPr="00571C6A" w:rsidRDefault="0088109C" w:rsidP="0088109C">
      <w:pPr>
        <w:ind w:firstLine="709"/>
        <w:jc w:val="both"/>
        <w:rPr>
          <w:sz w:val="24"/>
          <w:szCs w:val="24"/>
        </w:rPr>
      </w:pPr>
      <w:r w:rsidRPr="00571C6A">
        <w:rPr>
          <w:sz w:val="24"/>
          <w:szCs w:val="24"/>
        </w:rPr>
        <w:t>Педагогический совет избирает из своего состава секретаря сроком на учебный год.</w:t>
      </w:r>
    </w:p>
    <w:p w:rsidR="0088109C" w:rsidRPr="001731BF" w:rsidRDefault="0088109C" w:rsidP="0088109C">
      <w:pPr>
        <w:pStyle w:val="31"/>
        <w:spacing w:after="0"/>
        <w:ind w:left="0" w:firstLine="709"/>
        <w:jc w:val="both"/>
        <w:rPr>
          <w:sz w:val="24"/>
          <w:szCs w:val="24"/>
        </w:rPr>
      </w:pPr>
      <w:r w:rsidRPr="001731BF">
        <w:rPr>
          <w:sz w:val="24"/>
          <w:szCs w:val="24"/>
        </w:rPr>
        <w:t>Заседание  Педагогического совета созывается один раз в четверть. Внеочередные заседания  Педагогического совета проводятся по инициативе директора Школы или по требованию не менее одной трети педагогических работников Школы.  Наряду с общим  Педагогическим советом могут проводиться малые  Педагогические советы по ступеням, параллелям классов и т.д.  Малый  Педагогический совет работает на основании  Положения о педагогическом совете.</w:t>
      </w:r>
    </w:p>
    <w:p w:rsidR="0088109C" w:rsidRPr="00571C6A" w:rsidRDefault="0088109C" w:rsidP="0088109C">
      <w:pPr>
        <w:ind w:firstLine="709"/>
        <w:jc w:val="both"/>
        <w:rPr>
          <w:sz w:val="24"/>
          <w:szCs w:val="24"/>
        </w:rPr>
      </w:pPr>
      <w:r w:rsidRPr="00571C6A">
        <w:rPr>
          <w:sz w:val="24"/>
          <w:szCs w:val="24"/>
        </w:rPr>
        <w:lastRenderedPageBreak/>
        <w:t>Решение  Педагогического совета принимается большинством голосов при наличии на заседании не менее двух третей его членов. При равном количестве голосов решающим является голос председателя.</w:t>
      </w:r>
    </w:p>
    <w:p w:rsidR="0088109C" w:rsidRPr="00571C6A" w:rsidRDefault="0088109C" w:rsidP="0088109C">
      <w:pPr>
        <w:ind w:firstLine="709"/>
        <w:jc w:val="both"/>
        <w:rPr>
          <w:sz w:val="24"/>
          <w:szCs w:val="24"/>
        </w:rPr>
      </w:pPr>
      <w:r w:rsidRPr="00571C6A">
        <w:rPr>
          <w:sz w:val="24"/>
          <w:szCs w:val="24"/>
        </w:rPr>
        <w:t>Члены Педагогического совета имеют право вносить на рассмотрение Управляющего совета вопросы, связанные с улучшением работы Школы.</w:t>
      </w:r>
    </w:p>
    <w:p w:rsidR="0088109C" w:rsidRPr="00571C6A" w:rsidRDefault="0088109C" w:rsidP="0088109C">
      <w:pPr>
        <w:ind w:firstLine="709"/>
        <w:jc w:val="both"/>
        <w:rPr>
          <w:color w:val="FF0000"/>
          <w:sz w:val="24"/>
          <w:szCs w:val="24"/>
        </w:rPr>
      </w:pPr>
      <w:r w:rsidRPr="00571C6A">
        <w:rPr>
          <w:sz w:val="24"/>
          <w:szCs w:val="24"/>
        </w:rPr>
        <w:t>На заседании Педагогического совета ведется протокол, который подписывается  председателем и секретарем. Протокол хранится в делах Школы.</w:t>
      </w:r>
      <w:r w:rsidRPr="00571C6A">
        <w:rPr>
          <w:color w:val="FF0000"/>
          <w:sz w:val="24"/>
          <w:szCs w:val="24"/>
        </w:rPr>
        <w:tab/>
      </w:r>
    </w:p>
    <w:p w:rsidR="0088109C" w:rsidRPr="00571C6A" w:rsidRDefault="0088109C" w:rsidP="0088109C">
      <w:pPr>
        <w:pStyle w:val="a3"/>
        <w:ind w:firstLine="709"/>
        <w:rPr>
          <w:sz w:val="24"/>
          <w:szCs w:val="24"/>
        </w:rPr>
      </w:pPr>
      <w:r w:rsidRPr="00571C6A">
        <w:rPr>
          <w:sz w:val="24"/>
          <w:szCs w:val="24"/>
        </w:rPr>
        <w:t>Деятельность  Педагогического совета регулируется настоящим Уставом, Положением о  Педагогическом  совете.</w:t>
      </w:r>
    </w:p>
    <w:p w:rsidR="0088109C" w:rsidRPr="00571C6A" w:rsidRDefault="0088109C" w:rsidP="0088109C">
      <w:pPr>
        <w:pStyle w:val="a3"/>
        <w:ind w:firstLine="709"/>
        <w:rPr>
          <w:sz w:val="24"/>
          <w:szCs w:val="24"/>
        </w:rPr>
      </w:pPr>
      <w:r w:rsidRPr="00571C6A">
        <w:rPr>
          <w:sz w:val="24"/>
          <w:szCs w:val="24"/>
        </w:rPr>
        <w:t>Решения Педагогического совета реализуются приказами директора Школы.</w:t>
      </w:r>
    </w:p>
    <w:p w:rsidR="0088109C" w:rsidRPr="001731BF" w:rsidRDefault="0088109C" w:rsidP="0088109C">
      <w:pPr>
        <w:pStyle w:val="a3"/>
        <w:ind w:firstLine="709"/>
      </w:pPr>
    </w:p>
    <w:p w:rsidR="0088109C" w:rsidRPr="00571C6A" w:rsidRDefault="0088109C" w:rsidP="0088109C">
      <w:pPr>
        <w:shd w:val="clear" w:color="auto" w:fill="FFFFFF"/>
        <w:rPr>
          <w:b/>
          <w:spacing w:val="4"/>
          <w:sz w:val="24"/>
          <w:szCs w:val="24"/>
        </w:rPr>
      </w:pPr>
      <w:r w:rsidRPr="00571C6A">
        <w:rPr>
          <w:b/>
          <w:spacing w:val="4"/>
          <w:sz w:val="24"/>
          <w:szCs w:val="24"/>
        </w:rPr>
        <w:t xml:space="preserve">     5.3.4. Попечительский Совет</w:t>
      </w:r>
    </w:p>
    <w:p w:rsidR="0088109C" w:rsidRPr="00571C6A" w:rsidRDefault="0088109C" w:rsidP="0088109C">
      <w:pPr>
        <w:jc w:val="both"/>
        <w:rPr>
          <w:sz w:val="24"/>
          <w:szCs w:val="24"/>
        </w:rPr>
      </w:pPr>
      <w:r w:rsidRPr="00571C6A">
        <w:rPr>
          <w:sz w:val="24"/>
          <w:szCs w:val="24"/>
        </w:rPr>
        <w:t xml:space="preserve">     а)  На основании ст.35, п.2 Закона РФ «Об образовании» в соответствии с Уставом создается Попечительский совет Школы.</w:t>
      </w:r>
    </w:p>
    <w:p w:rsidR="0088109C" w:rsidRPr="00571C6A" w:rsidRDefault="0088109C" w:rsidP="0088109C">
      <w:pPr>
        <w:jc w:val="both"/>
        <w:rPr>
          <w:sz w:val="24"/>
          <w:szCs w:val="24"/>
        </w:rPr>
      </w:pPr>
      <w:r w:rsidRPr="00571C6A">
        <w:rPr>
          <w:sz w:val="24"/>
          <w:szCs w:val="24"/>
        </w:rPr>
        <w:t xml:space="preserve">     б)  Попечительский совет содействует:</w:t>
      </w:r>
    </w:p>
    <w:p w:rsidR="0088109C" w:rsidRPr="00571C6A" w:rsidRDefault="0088109C" w:rsidP="0088109C">
      <w:pPr>
        <w:widowControl/>
        <w:numPr>
          <w:ilvl w:val="0"/>
          <w:numId w:val="15"/>
        </w:numPr>
        <w:tabs>
          <w:tab w:val="left" w:pos="1158"/>
        </w:tabs>
        <w:suppressAutoHyphens/>
        <w:autoSpaceDE/>
        <w:autoSpaceDN/>
        <w:adjustRightInd/>
        <w:ind w:left="1158"/>
        <w:jc w:val="both"/>
        <w:rPr>
          <w:sz w:val="24"/>
          <w:szCs w:val="24"/>
        </w:rPr>
      </w:pPr>
      <w:r w:rsidRPr="00571C6A">
        <w:rPr>
          <w:sz w:val="24"/>
          <w:szCs w:val="24"/>
        </w:rPr>
        <w:t>организации и совершенствованию образовательного процесса;</w:t>
      </w:r>
    </w:p>
    <w:p w:rsidR="0088109C" w:rsidRPr="00571C6A" w:rsidRDefault="0088109C" w:rsidP="0088109C">
      <w:pPr>
        <w:widowControl/>
        <w:numPr>
          <w:ilvl w:val="0"/>
          <w:numId w:val="15"/>
        </w:numPr>
        <w:tabs>
          <w:tab w:val="left" w:pos="1158"/>
        </w:tabs>
        <w:suppressAutoHyphens/>
        <w:autoSpaceDE/>
        <w:autoSpaceDN/>
        <w:adjustRightInd/>
        <w:ind w:left="1158"/>
        <w:jc w:val="both"/>
        <w:rPr>
          <w:sz w:val="24"/>
          <w:szCs w:val="24"/>
        </w:rPr>
      </w:pPr>
      <w:r w:rsidRPr="00571C6A">
        <w:rPr>
          <w:sz w:val="24"/>
          <w:szCs w:val="24"/>
        </w:rPr>
        <w:t>организации и улучшению условий труда педагогических и других работников Учреждения;</w:t>
      </w:r>
    </w:p>
    <w:p w:rsidR="0088109C" w:rsidRPr="00571C6A" w:rsidRDefault="0088109C" w:rsidP="0088109C">
      <w:pPr>
        <w:widowControl/>
        <w:numPr>
          <w:ilvl w:val="0"/>
          <w:numId w:val="15"/>
        </w:numPr>
        <w:tabs>
          <w:tab w:val="left" w:pos="1158"/>
        </w:tabs>
        <w:suppressAutoHyphens/>
        <w:autoSpaceDE/>
        <w:autoSpaceDN/>
        <w:adjustRightInd/>
        <w:ind w:left="1158"/>
        <w:jc w:val="both"/>
        <w:rPr>
          <w:sz w:val="24"/>
          <w:szCs w:val="24"/>
        </w:rPr>
      </w:pPr>
      <w:r w:rsidRPr="00571C6A">
        <w:rPr>
          <w:sz w:val="24"/>
          <w:szCs w:val="24"/>
        </w:rPr>
        <w:t>совершенствованию материально-технической базы Школы.</w:t>
      </w:r>
    </w:p>
    <w:p w:rsidR="0088109C" w:rsidRPr="00571C6A" w:rsidRDefault="0088109C" w:rsidP="0088109C">
      <w:pPr>
        <w:jc w:val="both"/>
        <w:rPr>
          <w:sz w:val="24"/>
          <w:szCs w:val="24"/>
        </w:rPr>
      </w:pPr>
      <w:r w:rsidRPr="00571C6A">
        <w:rPr>
          <w:sz w:val="24"/>
          <w:szCs w:val="24"/>
        </w:rPr>
        <w:t xml:space="preserve">     в)  Попечительский совет имеет право вносить предложения, направленные на улучшение работы Школы, в любые органы самоуправления, администрацию  Школы и Учредителю.</w:t>
      </w:r>
    </w:p>
    <w:p w:rsidR="0088109C" w:rsidRPr="00571C6A" w:rsidRDefault="0088109C" w:rsidP="0088109C">
      <w:pPr>
        <w:jc w:val="both"/>
        <w:rPr>
          <w:sz w:val="24"/>
          <w:szCs w:val="24"/>
        </w:rPr>
      </w:pPr>
      <w:r w:rsidRPr="00571C6A">
        <w:rPr>
          <w:sz w:val="24"/>
          <w:szCs w:val="24"/>
        </w:rPr>
        <w:t xml:space="preserve">     г)  Попечительский совет дает рекомендации и предложения:</w:t>
      </w:r>
    </w:p>
    <w:p w:rsidR="0088109C" w:rsidRPr="00571C6A" w:rsidRDefault="0088109C" w:rsidP="0088109C">
      <w:pPr>
        <w:widowControl/>
        <w:numPr>
          <w:ilvl w:val="0"/>
          <w:numId w:val="23"/>
        </w:numPr>
        <w:tabs>
          <w:tab w:val="left" w:pos="1272"/>
        </w:tabs>
        <w:suppressAutoHyphens/>
        <w:autoSpaceDE/>
        <w:autoSpaceDN/>
        <w:adjustRightInd/>
        <w:ind w:left="1272"/>
        <w:jc w:val="both"/>
        <w:rPr>
          <w:sz w:val="24"/>
          <w:szCs w:val="24"/>
        </w:rPr>
      </w:pPr>
      <w:r w:rsidRPr="00571C6A">
        <w:rPr>
          <w:sz w:val="24"/>
          <w:szCs w:val="24"/>
        </w:rPr>
        <w:t>об изменении и дополнении документов Школы, регламентирующих организацию образовательного процесса;</w:t>
      </w:r>
    </w:p>
    <w:p w:rsidR="0088109C" w:rsidRPr="00571C6A" w:rsidRDefault="0088109C" w:rsidP="0088109C">
      <w:pPr>
        <w:widowControl/>
        <w:numPr>
          <w:ilvl w:val="0"/>
          <w:numId w:val="23"/>
        </w:numPr>
        <w:tabs>
          <w:tab w:val="left" w:pos="1272"/>
        </w:tabs>
        <w:suppressAutoHyphens/>
        <w:autoSpaceDE/>
        <w:autoSpaceDN/>
        <w:adjustRightInd/>
        <w:ind w:left="1272"/>
        <w:jc w:val="both"/>
        <w:rPr>
          <w:sz w:val="24"/>
          <w:szCs w:val="24"/>
        </w:rPr>
      </w:pPr>
      <w:r w:rsidRPr="00571C6A">
        <w:rPr>
          <w:sz w:val="24"/>
          <w:szCs w:val="24"/>
        </w:rPr>
        <w:t>по созданию оптимальных условий для обучения и воспитания обучающихся, в том числе по укреплению их здоровья и организации питания.</w:t>
      </w:r>
    </w:p>
    <w:p w:rsidR="0088109C" w:rsidRPr="00571C6A" w:rsidRDefault="0088109C" w:rsidP="0088109C">
      <w:pPr>
        <w:shd w:val="clear" w:color="auto" w:fill="FFFFFF"/>
        <w:jc w:val="both"/>
        <w:rPr>
          <w:spacing w:val="4"/>
          <w:sz w:val="24"/>
          <w:szCs w:val="24"/>
        </w:rPr>
      </w:pPr>
    </w:p>
    <w:p w:rsidR="0088109C" w:rsidRPr="00571C6A" w:rsidRDefault="0088109C" w:rsidP="0088109C">
      <w:pPr>
        <w:pStyle w:val="a3"/>
        <w:ind w:left="57"/>
        <w:rPr>
          <w:b/>
          <w:sz w:val="24"/>
          <w:szCs w:val="24"/>
        </w:rPr>
      </w:pPr>
      <w:r w:rsidRPr="00571C6A">
        <w:rPr>
          <w:b/>
          <w:sz w:val="24"/>
          <w:szCs w:val="24"/>
        </w:rPr>
        <w:t xml:space="preserve">     5.3.5. Родительский комитет</w:t>
      </w:r>
    </w:p>
    <w:p w:rsidR="0088109C" w:rsidRPr="00571C6A" w:rsidRDefault="0088109C" w:rsidP="0088109C">
      <w:pPr>
        <w:jc w:val="both"/>
        <w:rPr>
          <w:sz w:val="24"/>
          <w:szCs w:val="24"/>
        </w:rPr>
      </w:pPr>
      <w:r w:rsidRPr="00571C6A">
        <w:rPr>
          <w:sz w:val="24"/>
          <w:szCs w:val="24"/>
        </w:rPr>
        <w:t xml:space="preserve">      а) Родительский  комитет призван оказывать помощь педагогическому  коллективу  Школы в реализации прав и интересов  обучающихся при получении образования и воспитания.</w:t>
      </w:r>
    </w:p>
    <w:p w:rsidR="0088109C" w:rsidRPr="00571C6A" w:rsidRDefault="0088109C" w:rsidP="0088109C">
      <w:pPr>
        <w:jc w:val="both"/>
        <w:rPr>
          <w:sz w:val="24"/>
          <w:szCs w:val="24"/>
        </w:rPr>
      </w:pPr>
      <w:r w:rsidRPr="00571C6A">
        <w:rPr>
          <w:sz w:val="24"/>
          <w:szCs w:val="24"/>
        </w:rPr>
        <w:t xml:space="preserve">    б) Родительский комитет в своей работе руководствуются Уставом  Школы, положением о родительском самоуправлении и другими нормативно-правовыми актами.</w:t>
      </w:r>
    </w:p>
    <w:p w:rsidR="0088109C" w:rsidRPr="00571C6A" w:rsidRDefault="0088109C" w:rsidP="0088109C">
      <w:pPr>
        <w:jc w:val="both"/>
        <w:rPr>
          <w:sz w:val="24"/>
          <w:szCs w:val="24"/>
        </w:rPr>
      </w:pPr>
      <w:r w:rsidRPr="00571C6A">
        <w:rPr>
          <w:sz w:val="24"/>
          <w:szCs w:val="24"/>
        </w:rPr>
        <w:t xml:space="preserve">    в) В рамках своей компетенции родительский комитет:</w:t>
      </w:r>
    </w:p>
    <w:p w:rsidR="0088109C" w:rsidRPr="00571C6A" w:rsidRDefault="0088109C" w:rsidP="0088109C">
      <w:pPr>
        <w:widowControl/>
        <w:numPr>
          <w:ilvl w:val="0"/>
          <w:numId w:val="9"/>
        </w:numPr>
        <w:tabs>
          <w:tab w:val="left" w:pos="1429"/>
        </w:tabs>
        <w:suppressAutoHyphens/>
        <w:autoSpaceDE/>
        <w:autoSpaceDN/>
        <w:adjustRightInd/>
        <w:jc w:val="both"/>
        <w:rPr>
          <w:sz w:val="24"/>
          <w:szCs w:val="24"/>
        </w:rPr>
      </w:pPr>
      <w:r w:rsidRPr="00571C6A">
        <w:rPr>
          <w:b/>
          <w:sz w:val="24"/>
          <w:szCs w:val="24"/>
        </w:rPr>
        <w:t xml:space="preserve"> </w:t>
      </w:r>
      <w:r w:rsidRPr="00571C6A">
        <w:rPr>
          <w:sz w:val="24"/>
          <w:szCs w:val="24"/>
        </w:rPr>
        <w:t>включает предложения администрации Школы в план оказания родительской помощи  Школе, представляет его на утверждение родительскому собранию и организует его исполнение;</w:t>
      </w:r>
    </w:p>
    <w:p w:rsidR="0088109C" w:rsidRPr="00571C6A" w:rsidRDefault="0088109C" w:rsidP="0088109C">
      <w:pPr>
        <w:widowControl/>
        <w:numPr>
          <w:ilvl w:val="0"/>
          <w:numId w:val="9"/>
        </w:numPr>
        <w:tabs>
          <w:tab w:val="left" w:pos="1429"/>
        </w:tabs>
        <w:suppressAutoHyphens/>
        <w:autoSpaceDE/>
        <w:autoSpaceDN/>
        <w:adjustRightInd/>
        <w:jc w:val="both"/>
        <w:rPr>
          <w:sz w:val="24"/>
          <w:szCs w:val="24"/>
        </w:rPr>
      </w:pPr>
      <w:r w:rsidRPr="00571C6A">
        <w:rPr>
          <w:sz w:val="24"/>
          <w:szCs w:val="24"/>
        </w:rPr>
        <w:t>оказывает содействие педагогическому коллективу в проведении необходимой работы с неблагополучными семьями, в организации деятельности кружков и секций, проведении внеклассных мероприятий различной направленности;</w:t>
      </w:r>
    </w:p>
    <w:p w:rsidR="0088109C" w:rsidRPr="00571C6A" w:rsidRDefault="0088109C" w:rsidP="0088109C">
      <w:pPr>
        <w:widowControl/>
        <w:numPr>
          <w:ilvl w:val="0"/>
          <w:numId w:val="9"/>
        </w:numPr>
        <w:tabs>
          <w:tab w:val="left" w:pos="1429"/>
        </w:tabs>
        <w:suppressAutoHyphens/>
        <w:autoSpaceDE/>
        <w:autoSpaceDN/>
        <w:adjustRightInd/>
        <w:jc w:val="both"/>
        <w:rPr>
          <w:sz w:val="24"/>
          <w:szCs w:val="24"/>
        </w:rPr>
      </w:pPr>
      <w:r w:rsidRPr="00571C6A">
        <w:rPr>
          <w:sz w:val="24"/>
          <w:szCs w:val="24"/>
        </w:rPr>
        <w:t>обсуждает кандидатуры и утверждает списки  обучающихся, которым необходимо оказать материальную помощь;</w:t>
      </w:r>
    </w:p>
    <w:p w:rsidR="0088109C" w:rsidRPr="00571C6A" w:rsidRDefault="0088109C" w:rsidP="0088109C">
      <w:pPr>
        <w:widowControl/>
        <w:numPr>
          <w:ilvl w:val="0"/>
          <w:numId w:val="9"/>
        </w:numPr>
        <w:tabs>
          <w:tab w:val="left" w:pos="1429"/>
        </w:tabs>
        <w:suppressAutoHyphens/>
        <w:autoSpaceDE/>
        <w:autoSpaceDN/>
        <w:adjustRightInd/>
        <w:jc w:val="both"/>
        <w:rPr>
          <w:sz w:val="24"/>
          <w:szCs w:val="24"/>
        </w:rPr>
      </w:pPr>
      <w:r w:rsidRPr="00571C6A">
        <w:rPr>
          <w:sz w:val="24"/>
          <w:szCs w:val="24"/>
        </w:rPr>
        <w:t>обсуждает проблемы жизнедеятельности  Школы и принимает решение в форме предложения.</w:t>
      </w:r>
    </w:p>
    <w:p w:rsidR="0088109C" w:rsidRPr="00571C6A" w:rsidRDefault="0088109C" w:rsidP="0088109C">
      <w:pPr>
        <w:pStyle w:val="a3"/>
        <w:ind w:firstLine="709"/>
        <w:rPr>
          <w:sz w:val="24"/>
          <w:szCs w:val="24"/>
        </w:rPr>
      </w:pPr>
      <w:r w:rsidRPr="00571C6A">
        <w:rPr>
          <w:sz w:val="24"/>
          <w:szCs w:val="24"/>
        </w:rPr>
        <w:t xml:space="preserve">Родительский комитет избирает председателя и секретаря родительского комитета. </w:t>
      </w:r>
      <w:r w:rsidRPr="00571C6A">
        <w:rPr>
          <w:sz w:val="24"/>
          <w:szCs w:val="24"/>
        </w:rPr>
        <w:tab/>
        <w:t xml:space="preserve"> Родительский комитет ведет протоколы своих заседаний, которые хранятся в делах Школы.</w:t>
      </w:r>
    </w:p>
    <w:p w:rsidR="0088109C" w:rsidRPr="00571C6A" w:rsidRDefault="0088109C" w:rsidP="0088109C">
      <w:pPr>
        <w:pStyle w:val="a3"/>
        <w:ind w:firstLine="709"/>
        <w:rPr>
          <w:b/>
          <w:sz w:val="24"/>
          <w:szCs w:val="24"/>
        </w:rPr>
      </w:pPr>
    </w:p>
    <w:p w:rsidR="0088109C" w:rsidRPr="00571C6A" w:rsidRDefault="0088109C" w:rsidP="0088109C">
      <w:pPr>
        <w:pStyle w:val="a3"/>
        <w:ind w:left="57"/>
        <w:rPr>
          <w:b/>
          <w:sz w:val="24"/>
          <w:szCs w:val="24"/>
        </w:rPr>
      </w:pPr>
      <w:r w:rsidRPr="00571C6A">
        <w:rPr>
          <w:b/>
          <w:sz w:val="24"/>
          <w:szCs w:val="24"/>
        </w:rPr>
        <w:t xml:space="preserve">      5.3.6 Ученический совет</w:t>
      </w:r>
    </w:p>
    <w:p w:rsidR="0088109C" w:rsidRPr="00571C6A" w:rsidRDefault="0088109C" w:rsidP="0088109C">
      <w:pPr>
        <w:jc w:val="both"/>
        <w:rPr>
          <w:sz w:val="24"/>
          <w:szCs w:val="24"/>
        </w:rPr>
      </w:pPr>
      <w:r w:rsidRPr="00571C6A">
        <w:rPr>
          <w:sz w:val="24"/>
          <w:szCs w:val="24"/>
        </w:rPr>
        <w:lastRenderedPageBreak/>
        <w:t xml:space="preserve">     а) Ученический совет является исполнительным органом ученического самоуправления в Школе, призванным активно содействовать становлению сплоченного коллектива обучающихся как действенного средства воспитания, формированию у каждого из них сознательного и ответственного отношения к своим правам и обязанностям, содействовать развитию навыков самоуправления.</w:t>
      </w:r>
    </w:p>
    <w:p w:rsidR="0088109C" w:rsidRPr="00571C6A" w:rsidRDefault="0088109C" w:rsidP="0088109C">
      <w:pPr>
        <w:jc w:val="both"/>
        <w:rPr>
          <w:sz w:val="24"/>
          <w:szCs w:val="24"/>
        </w:rPr>
      </w:pPr>
      <w:r w:rsidRPr="00571C6A">
        <w:rPr>
          <w:sz w:val="24"/>
          <w:szCs w:val="24"/>
        </w:rPr>
        <w:t xml:space="preserve">     в) Ученический совет избирается в начале учебного года   сроком на один год.</w:t>
      </w:r>
    </w:p>
    <w:p w:rsidR="0088109C" w:rsidRPr="00571C6A" w:rsidRDefault="0088109C" w:rsidP="0088109C">
      <w:pPr>
        <w:jc w:val="both"/>
        <w:rPr>
          <w:sz w:val="24"/>
          <w:szCs w:val="24"/>
        </w:rPr>
      </w:pPr>
      <w:r w:rsidRPr="00571C6A">
        <w:rPr>
          <w:sz w:val="24"/>
          <w:szCs w:val="24"/>
        </w:rPr>
        <w:t xml:space="preserve">      г) Целью деятельности Ученического совета является развитие организаторских и творческих способностей, способствующих саморазвитию и совершенствованию подростка.</w:t>
      </w:r>
    </w:p>
    <w:p w:rsidR="0088109C" w:rsidRPr="00571C6A" w:rsidRDefault="0088109C" w:rsidP="0088109C">
      <w:pPr>
        <w:jc w:val="both"/>
        <w:rPr>
          <w:sz w:val="24"/>
          <w:szCs w:val="24"/>
        </w:rPr>
      </w:pPr>
      <w:r w:rsidRPr="00571C6A">
        <w:rPr>
          <w:sz w:val="24"/>
          <w:szCs w:val="24"/>
        </w:rPr>
        <w:t xml:space="preserve">      д) Основными задачами Ученического совета являются:</w:t>
      </w:r>
    </w:p>
    <w:p w:rsidR="0088109C" w:rsidRPr="00571C6A" w:rsidRDefault="0088109C" w:rsidP="0088109C">
      <w:pPr>
        <w:widowControl/>
        <w:numPr>
          <w:ilvl w:val="0"/>
          <w:numId w:val="25"/>
        </w:numPr>
        <w:tabs>
          <w:tab w:val="left" w:pos="720"/>
        </w:tabs>
        <w:suppressAutoHyphens/>
        <w:autoSpaceDE/>
        <w:autoSpaceDN/>
        <w:adjustRightInd/>
        <w:jc w:val="both"/>
        <w:rPr>
          <w:sz w:val="24"/>
          <w:szCs w:val="24"/>
        </w:rPr>
      </w:pPr>
      <w:r w:rsidRPr="00571C6A">
        <w:rPr>
          <w:sz w:val="24"/>
          <w:szCs w:val="24"/>
        </w:rPr>
        <w:t>включение каждого члена  Ученического совета в реализацию поставленной цели;</w:t>
      </w:r>
    </w:p>
    <w:p w:rsidR="0088109C" w:rsidRPr="00571C6A" w:rsidRDefault="0088109C" w:rsidP="0088109C">
      <w:pPr>
        <w:widowControl/>
        <w:numPr>
          <w:ilvl w:val="0"/>
          <w:numId w:val="25"/>
        </w:numPr>
        <w:tabs>
          <w:tab w:val="left" w:pos="720"/>
        </w:tabs>
        <w:suppressAutoHyphens/>
        <w:autoSpaceDE/>
        <w:autoSpaceDN/>
        <w:adjustRightInd/>
        <w:jc w:val="both"/>
        <w:rPr>
          <w:sz w:val="24"/>
          <w:szCs w:val="24"/>
        </w:rPr>
      </w:pPr>
      <w:r w:rsidRPr="00571C6A">
        <w:rPr>
          <w:sz w:val="24"/>
          <w:szCs w:val="24"/>
        </w:rPr>
        <w:t>освоение опыта самоуправления в Ученическом совете;</w:t>
      </w:r>
    </w:p>
    <w:p w:rsidR="0088109C" w:rsidRPr="00571C6A" w:rsidRDefault="0088109C" w:rsidP="0088109C">
      <w:pPr>
        <w:widowControl/>
        <w:numPr>
          <w:ilvl w:val="0"/>
          <w:numId w:val="25"/>
        </w:numPr>
        <w:tabs>
          <w:tab w:val="left" w:pos="720"/>
        </w:tabs>
        <w:suppressAutoHyphens/>
        <w:autoSpaceDE/>
        <w:autoSpaceDN/>
        <w:adjustRightInd/>
        <w:jc w:val="both"/>
        <w:rPr>
          <w:sz w:val="24"/>
          <w:szCs w:val="24"/>
        </w:rPr>
      </w:pPr>
      <w:r w:rsidRPr="00571C6A">
        <w:rPr>
          <w:sz w:val="24"/>
          <w:szCs w:val="24"/>
        </w:rPr>
        <w:t>подготовка обучающихся к преодолению жизненных трудностей;</w:t>
      </w:r>
    </w:p>
    <w:p w:rsidR="0088109C" w:rsidRPr="00571C6A" w:rsidRDefault="0088109C" w:rsidP="0088109C">
      <w:pPr>
        <w:widowControl/>
        <w:numPr>
          <w:ilvl w:val="0"/>
          <w:numId w:val="25"/>
        </w:numPr>
        <w:tabs>
          <w:tab w:val="left" w:pos="720"/>
        </w:tabs>
        <w:suppressAutoHyphens/>
        <w:autoSpaceDE/>
        <w:autoSpaceDN/>
        <w:adjustRightInd/>
        <w:jc w:val="both"/>
        <w:rPr>
          <w:sz w:val="24"/>
          <w:szCs w:val="24"/>
        </w:rPr>
      </w:pPr>
      <w:r w:rsidRPr="00571C6A">
        <w:rPr>
          <w:sz w:val="24"/>
          <w:szCs w:val="24"/>
        </w:rPr>
        <w:t>признание обучающихся в среде сверстников.</w:t>
      </w:r>
    </w:p>
    <w:p w:rsidR="0088109C" w:rsidRPr="00571C6A" w:rsidRDefault="0088109C" w:rsidP="0088109C">
      <w:pPr>
        <w:jc w:val="both"/>
        <w:rPr>
          <w:sz w:val="24"/>
          <w:szCs w:val="24"/>
        </w:rPr>
      </w:pPr>
      <w:r w:rsidRPr="00571C6A">
        <w:rPr>
          <w:sz w:val="24"/>
          <w:szCs w:val="24"/>
        </w:rPr>
        <w:t xml:space="preserve">      е) Ученический совет в пределах своей компетенции:</w:t>
      </w:r>
    </w:p>
    <w:p w:rsidR="0088109C" w:rsidRPr="00571C6A" w:rsidRDefault="0088109C" w:rsidP="0088109C">
      <w:pPr>
        <w:widowControl/>
        <w:numPr>
          <w:ilvl w:val="0"/>
          <w:numId w:val="18"/>
        </w:numPr>
        <w:tabs>
          <w:tab w:val="left" w:pos="720"/>
        </w:tabs>
        <w:suppressAutoHyphens/>
        <w:autoSpaceDE/>
        <w:autoSpaceDN/>
        <w:adjustRightInd/>
        <w:jc w:val="both"/>
        <w:rPr>
          <w:sz w:val="24"/>
          <w:szCs w:val="24"/>
        </w:rPr>
      </w:pPr>
      <w:r w:rsidRPr="00571C6A">
        <w:rPr>
          <w:sz w:val="24"/>
          <w:szCs w:val="24"/>
        </w:rPr>
        <w:t>организует взаимопомощь в обучении;</w:t>
      </w:r>
    </w:p>
    <w:p w:rsidR="0088109C" w:rsidRPr="00571C6A" w:rsidRDefault="0088109C" w:rsidP="0088109C">
      <w:pPr>
        <w:widowControl/>
        <w:numPr>
          <w:ilvl w:val="0"/>
          <w:numId w:val="18"/>
        </w:numPr>
        <w:tabs>
          <w:tab w:val="left" w:pos="720"/>
        </w:tabs>
        <w:suppressAutoHyphens/>
        <w:autoSpaceDE/>
        <w:autoSpaceDN/>
        <w:adjustRightInd/>
        <w:jc w:val="both"/>
        <w:rPr>
          <w:sz w:val="24"/>
          <w:szCs w:val="24"/>
        </w:rPr>
      </w:pPr>
      <w:r w:rsidRPr="00571C6A">
        <w:rPr>
          <w:sz w:val="24"/>
          <w:szCs w:val="24"/>
        </w:rPr>
        <w:t>принимает активное участие в подготовке и проведении школьных праздников, вечеров, смотров – конкурсов;</w:t>
      </w:r>
    </w:p>
    <w:p w:rsidR="0088109C" w:rsidRPr="00571C6A" w:rsidRDefault="0088109C" w:rsidP="0088109C">
      <w:pPr>
        <w:widowControl/>
        <w:numPr>
          <w:ilvl w:val="0"/>
          <w:numId w:val="18"/>
        </w:numPr>
        <w:tabs>
          <w:tab w:val="left" w:pos="720"/>
        </w:tabs>
        <w:suppressAutoHyphens/>
        <w:autoSpaceDE/>
        <w:autoSpaceDN/>
        <w:adjustRightInd/>
        <w:jc w:val="both"/>
        <w:rPr>
          <w:sz w:val="24"/>
          <w:szCs w:val="24"/>
        </w:rPr>
      </w:pPr>
      <w:r w:rsidRPr="00571C6A">
        <w:rPr>
          <w:sz w:val="24"/>
          <w:szCs w:val="24"/>
        </w:rPr>
        <w:t>является инициатором коллективной трудовой деятельности;</w:t>
      </w:r>
    </w:p>
    <w:p w:rsidR="0088109C" w:rsidRPr="00571C6A" w:rsidRDefault="0088109C" w:rsidP="0088109C">
      <w:pPr>
        <w:widowControl/>
        <w:numPr>
          <w:ilvl w:val="0"/>
          <w:numId w:val="18"/>
        </w:numPr>
        <w:tabs>
          <w:tab w:val="left" w:pos="720"/>
        </w:tabs>
        <w:suppressAutoHyphens/>
        <w:autoSpaceDE/>
        <w:autoSpaceDN/>
        <w:adjustRightInd/>
        <w:jc w:val="both"/>
        <w:rPr>
          <w:sz w:val="24"/>
          <w:szCs w:val="24"/>
        </w:rPr>
      </w:pPr>
      <w:r w:rsidRPr="00571C6A">
        <w:rPr>
          <w:sz w:val="24"/>
          <w:szCs w:val="24"/>
        </w:rPr>
        <w:t>участвует в разработке школьных документов, проектов, программ;</w:t>
      </w:r>
    </w:p>
    <w:p w:rsidR="0088109C" w:rsidRPr="00571C6A" w:rsidRDefault="0088109C" w:rsidP="0088109C">
      <w:pPr>
        <w:widowControl/>
        <w:numPr>
          <w:ilvl w:val="0"/>
          <w:numId w:val="18"/>
        </w:numPr>
        <w:tabs>
          <w:tab w:val="left" w:pos="720"/>
        </w:tabs>
        <w:suppressAutoHyphens/>
        <w:autoSpaceDE/>
        <w:autoSpaceDN/>
        <w:adjustRightInd/>
        <w:jc w:val="both"/>
        <w:rPr>
          <w:sz w:val="24"/>
          <w:szCs w:val="24"/>
        </w:rPr>
      </w:pPr>
      <w:r w:rsidRPr="00571C6A">
        <w:rPr>
          <w:sz w:val="24"/>
          <w:szCs w:val="24"/>
        </w:rPr>
        <w:t>принимает активное участие в организации трудового воспитания и профориентации, внеурочной воспитательной работе, в выработке у  обучающихся бережного отношения к природе,  в воспитании трудовой дисциплины и культуры поведения;</w:t>
      </w:r>
    </w:p>
    <w:p w:rsidR="0088109C" w:rsidRPr="00571C6A" w:rsidRDefault="0088109C" w:rsidP="0088109C">
      <w:pPr>
        <w:widowControl/>
        <w:numPr>
          <w:ilvl w:val="0"/>
          <w:numId w:val="18"/>
        </w:numPr>
        <w:tabs>
          <w:tab w:val="left" w:pos="720"/>
        </w:tabs>
        <w:suppressAutoHyphens/>
        <w:autoSpaceDE/>
        <w:autoSpaceDN/>
        <w:adjustRightInd/>
        <w:jc w:val="both"/>
        <w:rPr>
          <w:sz w:val="24"/>
          <w:szCs w:val="24"/>
        </w:rPr>
      </w:pPr>
      <w:r w:rsidRPr="00571C6A">
        <w:rPr>
          <w:sz w:val="24"/>
          <w:szCs w:val="24"/>
        </w:rPr>
        <w:t>способствует выполнению всеми  обучающимися правил внутреннего  распорядка Школы, единых педагогических требований;</w:t>
      </w:r>
    </w:p>
    <w:p w:rsidR="0088109C" w:rsidRPr="00571C6A" w:rsidRDefault="0088109C" w:rsidP="0088109C">
      <w:pPr>
        <w:widowControl/>
        <w:numPr>
          <w:ilvl w:val="0"/>
          <w:numId w:val="18"/>
        </w:numPr>
        <w:tabs>
          <w:tab w:val="left" w:pos="720"/>
        </w:tabs>
        <w:suppressAutoHyphens/>
        <w:autoSpaceDE/>
        <w:autoSpaceDN/>
        <w:adjustRightInd/>
        <w:jc w:val="both"/>
        <w:rPr>
          <w:sz w:val="24"/>
          <w:szCs w:val="24"/>
        </w:rPr>
      </w:pPr>
      <w:r w:rsidRPr="00571C6A">
        <w:rPr>
          <w:sz w:val="24"/>
          <w:szCs w:val="24"/>
        </w:rPr>
        <w:t>способствует сохранности школьного имущества;</w:t>
      </w:r>
    </w:p>
    <w:p w:rsidR="0088109C" w:rsidRPr="00571C6A" w:rsidRDefault="0088109C" w:rsidP="0088109C">
      <w:pPr>
        <w:widowControl/>
        <w:numPr>
          <w:ilvl w:val="0"/>
          <w:numId w:val="18"/>
        </w:numPr>
        <w:tabs>
          <w:tab w:val="left" w:pos="720"/>
        </w:tabs>
        <w:suppressAutoHyphens/>
        <w:autoSpaceDE/>
        <w:autoSpaceDN/>
        <w:adjustRightInd/>
        <w:jc w:val="both"/>
        <w:rPr>
          <w:sz w:val="24"/>
          <w:szCs w:val="24"/>
        </w:rPr>
      </w:pPr>
      <w:r w:rsidRPr="00571C6A">
        <w:rPr>
          <w:sz w:val="24"/>
          <w:szCs w:val="24"/>
        </w:rPr>
        <w:t>образует комитеты (науки  и знаний,  труда и быта,  физкультуры и спорта,  права и порядка,   культуры и отдыха, добрых дел и вожатского движения,  пресс-центр).</w:t>
      </w:r>
    </w:p>
    <w:p w:rsidR="0088109C" w:rsidRPr="00571C6A" w:rsidRDefault="0088109C" w:rsidP="0088109C">
      <w:pPr>
        <w:jc w:val="both"/>
        <w:rPr>
          <w:sz w:val="24"/>
          <w:szCs w:val="24"/>
        </w:rPr>
      </w:pPr>
      <w:r w:rsidRPr="00571C6A">
        <w:rPr>
          <w:sz w:val="24"/>
          <w:szCs w:val="24"/>
        </w:rPr>
        <w:t xml:space="preserve">      ж) Заседания совета проходят не реже одного раза в четверть (по мере необходимости могут проводиться чаще по параллелям).</w:t>
      </w:r>
    </w:p>
    <w:p w:rsidR="0088109C" w:rsidRPr="00571C6A" w:rsidRDefault="0088109C" w:rsidP="0088109C">
      <w:pPr>
        <w:jc w:val="both"/>
        <w:rPr>
          <w:sz w:val="24"/>
          <w:szCs w:val="24"/>
        </w:rPr>
      </w:pPr>
      <w:r w:rsidRPr="00571C6A">
        <w:rPr>
          <w:sz w:val="24"/>
          <w:szCs w:val="24"/>
        </w:rPr>
        <w:t xml:space="preserve">      з) Гласность работы Ученического совета, оперативность доведения всех его решений до каждого  обучающегося  осуществляется через информационный стенд и стенную печать.</w:t>
      </w:r>
    </w:p>
    <w:p w:rsidR="0088109C" w:rsidRPr="00571C6A" w:rsidRDefault="0088109C" w:rsidP="0088109C">
      <w:pPr>
        <w:pStyle w:val="a3"/>
        <w:ind w:left="57"/>
        <w:rPr>
          <w:sz w:val="24"/>
          <w:szCs w:val="24"/>
        </w:rPr>
      </w:pPr>
      <w:r w:rsidRPr="00571C6A">
        <w:rPr>
          <w:sz w:val="24"/>
          <w:szCs w:val="24"/>
        </w:rPr>
        <w:t xml:space="preserve">      и ) Ученический совет взаимодействует с Управляющим советом, советом профилактики правонарушений, принимает участие в работе Педагогического совета, совещаниях при директоре Школы, на которых обсуждаются вопросы жизнедеятельности коллектива  обучающихся, подготовка и проведение общешкольных мероприятий, осуществляет взаимодействие ученической организации с другими учреждениями.  </w:t>
      </w:r>
    </w:p>
    <w:p w:rsidR="0088109C" w:rsidRPr="00571C6A" w:rsidRDefault="0088109C" w:rsidP="0088109C">
      <w:pPr>
        <w:pStyle w:val="a3"/>
        <w:ind w:left="57"/>
        <w:rPr>
          <w:b/>
          <w:sz w:val="24"/>
          <w:szCs w:val="24"/>
        </w:rPr>
      </w:pPr>
    </w:p>
    <w:p w:rsidR="0088109C" w:rsidRPr="00FC00CD" w:rsidRDefault="0088109C" w:rsidP="0088109C">
      <w:pPr>
        <w:pStyle w:val="a3"/>
        <w:ind w:left="57"/>
        <w:rPr>
          <w:b/>
        </w:rPr>
      </w:pPr>
    </w:p>
    <w:p w:rsidR="00571C6A" w:rsidRPr="00FC00CD" w:rsidRDefault="00571C6A" w:rsidP="0088109C">
      <w:pPr>
        <w:pStyle w:val="a3"/>
        <w:ind w:left="57"/>
        <w:rPr>
          <w:b/>
        </w:rPr>
      </w:pPr>
    </w:p>
    <w:p w:rsidR="0088109C" w:rsidRPr="00571C6A" w:rsidRDefault="0088109C" w:rsidP="0088109C">
      <w:pPr>
        <w:jc w:val="center"/>
        <w:rPr>
          <w:b/>
          <w:bCs/>
          <w:iCs/>
          <w:sz w:val="24"/>
          <w:szCs w:val="24"/>
        </w:rPr>
      </w:pPr>
      <w:r w:rsidRPr="00571C6A">
        <w:rPr>
          <w:b/>
          <w:bCs/>
          <w:iCs/>
          <w:sz w:val="24"/>
          <w:szCs w:val="24"/>
        </w:rPr>
        <w:t>5.4. Порядок комплектования Школы работниками</w:t>
      </w:r>
    </w:p>
    <w:p w:rsidR="0088109C" w:rsidRPr="00571C6A" w:rsidRDefault="0088109C" w:rsidP="0088109C">
      <w:pPr>
        <w:jc w:val="center"/>
        <w:rPr>
          <w:b/>
          <w:bCs/>
          <w:iCs/>
          <w:sz w:val="24"/>
          <w:szCs w:val="24"/>
        </w:rPr>
      </w:pPr>
      <w:r w:rsidRPr="00571C6A">
        <w:rPr>
          <w:b/>
          <w:bCs/>
          <w:iCs/>
          <w:sz w:val="24"/>
          <w:szCs w:val="24"/>
        </w:rPr>
        <w:t>и условия оплаты их труда</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5.4.1.  Для работников  Школы работодателем является  Школа в лице директора.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w:t>
      </w:r>
      <w:r w:rsidRPr="001731BF">
        <w:rPr>
          <w:rFonts w:ascii="Times New Roman" w:hAnsi="Times New Roman" w:cs="Times New Roman"/>
          <w:sz w:val="24"/>
          <w:szCs w:val="24"/>
        </w:rPr>
        <w:tab/>
        <w:t xml:space="preserve">5.4.2. Трудовые отношения работника  и администрации Школы регулируются трудовым договором.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ab/>
        <w:t>Условия трудового договора   не могут противоречить законодательству Российской Федерации о труде.</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w:t>
      </w:r>
      <w:r w:rsidRPr="001731BF">
        <w:rPr>
          <w:rFonts w:ascii="Times New Roman" w:hAnsi="Times New Roman" w:cs="Times New Roman"/>
          <w:sz w:val="24"/>
          <w:szCs w:val="24"/>
        </w:rPr>
        <w:tab/>
        <w:t xml:space="preserve">5.4.3. 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      </w:t>
      </w:r>
      <w:r w:rsidRPr="001731BF">
        <w:rPr>
          <w:rFonts w:ascii="Times New Roman" w:hAnsi="Times New Roman" w:cs="Times New Roman"/>
          <w:sz w:val="24"/>
          <w:szCs w:val="24"/>
        </w:rPr>
        <w:tab/>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lastRenderedPageBreak/>
        <w:tab/>
        <w:t>5.4.4. Комплектование работников Школы производится в соответствии со штатным расписанием Школы, разрабатываемым  Школой самостоятельно и  утверждаемым руководителем Управления.</w:t>
      </w:r>
    </w:p>
    <w:p w:rsidR="0088109C" w:rsidRPr="00571C6A" w:rsidRDefault="0088109C" w:rsidP="0088109C">
      <w:pPr>
        <w:spacing w:line="254" w:lineRule="auto"/>
        <w:jc w:val="both"/>
        <w:rPr>
          <w:sz w:val="24"/>
          <w:szCs w:val="24"/>
        </w:rPr>
      </w:pPr>
      <w:r w:rsidRPr="001731BF">
        <w:t xml:space="preserve">      </w:t>
      </w:r>
      <w:r w:rsidRPr="001731BF">
        <w:tab/>
      </w:r>
      <w:r w:rsidRPr="00571C6A">
        <w:rPr>
          <w:sz w:val="24"/>
          <w:szCs w:val="24"/>
        </w:rPr>
        <w:t xml:space="preserve">5.4.5.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w:t>
      </w:r>
      <w:r w:rsidRPr="001731BF">
        <w:rPr>
          <w:rFonts w:ascii="Times New Roman" w:hAnsi="Times New Roman" w:cs="Times New Roman"/>
          <w:sz w:val="24"/>
          <w:szCs w:val="24"/>
        </w:rPr>
        <w:tab/>
        <w:t>5.4.6. Школа устанавливает ставки заработной платы (должностные оклады) работникам на основе  Единой тарифной сетки, установленной органами местного самоуправления в соответствии с тарифно-квалификационными требованиями и с учетом рекомендаций аттестационной комиссии.</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ab/>
        <w:t>5.4.7. Школа утверждает установленный порядок распределения стимулирующей части фонда оплаты труда  педагогических работников Школы, установленный Управляющим  советом Школы, определяет виды и размеры надбавок, доплат и других выплат стимулирующего характера в пределах имеющихся средств в соответствии с Положением «О рейтинговой оценке деятельности работников».</w:t>
      </w:r>
    </w:p>
    <w:p w:rsidR="0088109C" w:rsidRPr="001731BF" w:rsidRDefault="0088109C" w:rsidP="0088109C">
      <w:pPr>
        <w:pStyle w:val="ConsNormal"/>
        <w:widowControl/>
        <w:ind w:firstLine="0"/>
        <w:jc w:val="center"/>
        <w:rPr>
          <w:rFonts w:ascii="Times New Roman" w:hAnsi="Times New Roman" w:cs="Times New Roman"/>
          <w:b/>
          <w:bCs/>
          <w:iCs/>
          <w:sz w:val="24"/>
          <w:szCs w:val="24"/>
        </w:rPr>
      </w:pPr>
    </w:p>
    <w:p w:rsidR="0088109C" w:rsidRPr="001731BF" w:rsidRDefault="0088109C" w:rsidP="0088109C">
      <w:pPr>
        <w:pStyle w:val="ConsNormal"/>
        <w:widowControl/>
        <w:ind w:firstLine="0"/>
        <w:jc w:val="center"/>
        <w:rPr>
          <w:rFonts w:ascii="Times New Roman" w:hAnsi="Times New Roman" w:cs="Times New Roman"/>
          <w:b/>
          <w:bCs/>
          <w:iCs/>
          <w:sz w:val="24"/>
          <w:szCs w:val="24"/>
        </w:rPr>
      </w:pPr>
      <w:r w:rsidRPr="001731BF">
        <w:rPr>
          <w:rFonts w:ascii="Times New Roman" w:hAnsi="Times New Roman" w:cs="Times New Roman"/>
          <w:b/>
          <w:bCs/>
          <w:iCs/>
          <w:sz w:val="24"/>
          <w:szCs w:val="24"/>
        </w:rPr>
        <w:t xml:space="preserve">5.5. Порядок принятия,  изменения и регистрации Устава </w:t>
      </w:r>
    </w:p>
    <w:p w:rsidR="0088109C" w:rsidRPr="001731BF" w:rsidRDefault="0088109C" w:rsidP="0088109C">
      <w:pPr>
        <w:pStyle w:val="ConsNormal"/>
        <w:widowControl/>
        <w:ind w:firstLine="0"/>
        <w:jc w:val="center"/>
        <w:rPr>
          <w:rFonts w:ascii="Times New Roman" w:hAnsi="Times New Roman" w:cs="Times New Roman"/>
          <w:b/>
          <w:bCs/>
          <w:iCs/>
          <w:sz w:val="24"/>
          <w:szCs w:val="24"/>
        </w:rPr>
      </w:pPr>
    </w:p>
    <w:p w:rsidR="0088109C" w:rsidRPr="00571C6A" w:rsidRDefault="0088109C" w:rsidP="0088109C">
      <w:pPr>
        <w:jc w:val="both"/>
        <w:rPr>
          <w:sz w:val="24"/>
          <w:szCs w:val="24"/>
        </w:rPr>
      </w:pPr>
      <w:r w:rsidRPr="001731BF">
        <w:t xml:space="preserve">     </w:t>
      </w:r>
      <w:r w:rsidRPr="00571C6A">
        <w:rPr>
          <w:sz w:val="24"/>
          <w:szCs w:val="24"/>
        </w:rPr>
        <w:tab/>
        <w:t xml:space="preserve">5.5.1. Устав Школы принимается на общем собрании трудового коллектива Школы. Устав считается принятым, если за его принятие проголосовало не менее двух третей членов общего числа трудового коллектива. </w:t>
      </w:r>
    </w:p>
    <w:p w:rsidR="0088109C" w:rsidRPr="00571C6A" w:rsidRDefault="0088109C" w:rsidP="0088109C">
      <w:pPr>
        <w:jc w:val="both"/>
        <w:rPr>
          <w:sz w:val="24"/>
          <w:szCs w:val="24"/>
        </w:rPr>
      </w:pPr>
      <w:r w:rsidRPr="00571C6A">
        <w:rPr>
          <w:sz w:val="24"/>
          <w:szCs w:val="24"/>
        </w:rPr>
        <w:tab/>
        <w:t>Устав утверждается сессией районного Совета депутатов.</w:t>
      </w:r>
    </w:p>
    <w:p w:rsidR="0088109C" w:rsidRPr="00571C6A" w:rsidRDefault="0088109C" w:rsidP="0088109C">
      <w:pPr>
        <w:jc w:val="both"/>
        <w:rPr>
          <w:sz w:val="24"/>
          <w:szCs w:val="24"/>
        </w:rPr>
      </w:pPr>
      <w:r w:rsidRPr="00571C6A">
        <w:rPr>
          <w:sz w:val="24"/>
          <w:szCs w:val="24"/>
        </w:rPr>
        <w:t xml:space="preserve">      </w:t>
      </w:r>
      <w:r w:rsidRPr="00571C6A">
        <w:rPr>
          <w:sz w:val="24"/>
          <w:szCs w:val="24"/>
        </w:rPr>
        <w:tab/>
        <w:t xml:space="preserve">5.5.2. Устав подлежит государственной регистрации в порядке, предусмотренном Федеральным законом «О государственной регистрации юридических лиц и индивидуальных предпринимателей». </w:t>
      </w:r>
    </w:p>
    <w:p w:rsidR="0088109C" w:rsidRPr="00571C6A" w:rsidRDefault="0088109C" w:rsidP="0088109C">
      <w:pPr>
        <w:jc w:val="both"/>
        <w:rPr>
          <w:sz w:val="24"/>
          <w:szCs w:val="24"/>
        </w:rPr>
      </w:pPr>
      <w:r w:rsidRPr="00571C6A">
        <w:rPr>
          <w:sz w:val="24"/>
          <w:szCs w:val="24"/>
        </w:rPr>
        <w:t xml:space="preserve">      </w:t>
      </w:r>
      <w:r w:rsidRPr="00571C6A">
        <w:rPr>
          <w:sz w:val="24"/>
          <w:szCs w:val="24"/>
        </w:rPr>
        <w:tab/>
        <w:t>5.5.3. Изменения  (дополнения) в Устав Школы вносятся в связи с изменениями действую</w:t>
      </w:r>
      <w:r w:rsidRPr="00571C6A">
        <w:rPr>
          <w:sz w:val="24"/>
          <w:szCs w:val="24"/>
        </w:rPr>
        <w:softHyphen/>
        <w:t>щего законодательства Российской Федерации и нормативно – правовых актов органов местного самоуправления. По</w:t>
      </w:r>
      <w:r w:rsidRPr="00571C6A">
        <w:rPr>
          <w:sz w:val="24"/>
          <w:szCs w:val="24"/>
        </w:rPr>
        <w:softHyphen/>
        <w:t>рядок внесения изменения в Устав тот же, что и при принятии Устава.</w:t>
      </w:r>
    </w:p>
    <w:p w:rsidR="0088109C" w:rsidRPr="00571C6A" w:rsidRDefault="0088109C" w:rsidP="0088109C">
      <w:pPr>
        <w:jc w:val="both"/>
        <w:rPr>
          <w:sz w:val="24"/>
          <w:szCs w:val="24"/>
        </w:rPr>
      </w:pPr>
      <w:r w:rsidRPr="00571C6A">
        <w:rPr>
          <w:sz w:val="24"/>
          <w:szCs w:val="24"/>
        </w:rPr>
        <w:t xml:space="preserve">      </w:t>
      </w:r>
      <w:r w:rsidRPr="00571C6A">
        <w:rPr>
          <w:sz w:val="24"/>
          <w:szCs w:val="24"/>
        </w:rPr>
        <w:tab/>
        <w:t>5.5.4. Изменения в Уставе  утверждаются сессией районного Совета депутатов, регистрируются в порядке, предусмотренном Федеральным законом «О государственной регистрации юридических лиц и индивидуальных предпринимателей»  и вступают в силу с момента их государственной регистрации.</w:t>
      </w:r>
    </w:p>
    <w:p w:rsidR="0088109C" w:rsidRPr="00571C6A" w:rsidRDefault="0088109C" w:rsidP="0088109C">
      <w:pPr>
        <w:jc w:val="both"/>
        <w:rPr>
          <w:sz w:val="24"/>
          <w:szCs w:val="24"/>
        </w:rPr>
      </w:pPr>
    </w:p>
    <w:p w:rsidR="0088109C" w:rsidRPr="00571C6A" w:rsidRDefault="0088109C" w:rsidP="0088109C">
      <w:pPr>
        <w:pStyle w:val="ConsNormal"/>
        <w:widowControl/>
        <w:ind w:firstLine="0"/>
        <w:jc w:val="center"/>
        <w:rPr>
          <w:rFonts w:ascii="Times New Roman" w:hAnsi="Times New Roman" w:cs="Times New Roman"/>
          <w:b/>
          <w:sz w:val="24"/>
          <w:szCs w:val="24"/>
        </w:rPr>
      </w:pPr>
      <w:r w:rsidRPr="00571C6A">
        <w:rPr>
          <w:rFonts w:ascii="Times New Roman" w:hAnsi="Times New Roman" w:cs="Times New Roman"/>
          <w:b/>
          <w:sz w:val="24"/>
          <w:szCs w:val="24"/>
        </w:rPr>
        <w:t>5.6.</w:t>
      </w:r>
      <w:r w:rsidRPr="00571C6A">
        <w:rPr>
          <w:rFonts w:ascii="Times New Roman" w:hAnsi="Times New Roman" w:cs="Times New Roman"/>
          <w:b/>
          <w:i/>
          <w:sz w:val="24"/>
          <w:szCs w:val="24"/>
        </w:rPr>
        <w:t xml:space="preserve"> </w:t>
      </w:r>
      <w:r w:rsidRPr="00571C6A">
        <w:rPr>
          <w:rFonts w:ascii="Times New Roman" w:hAnsi="Times New Roman" w:cs="Times New Roman"/>
          <w:b/>
          <w:sz w:val="24"/>
          <w:szCs w:val="24"/>
        </w:rPr>
        <w:t>Права и обязанности участников образовательного процесса</w:t>
      </w:r>
    </w:p>
    <w:p w:rsidR="0088109C" w:rsidRPr="001731BF" w:rsidRDefault="0088109C" w:rsidP="0088109C">
      <w:pPr>
        <w:pStyle w:val="ConsNormal"/>
        <w:widowControl/>
        <w:ind w:firstLine="0"/>
        <w:jc w:val="center"/>
        <w:rPr>
          <w:rFonts w:ascii="Times New Roman" w:hAnsi="Times New Roman" w:cs="Times New Roman"/>
          <w:b/>
          <w:sz w:val="24"/>
          <w:szCs w:val="24"/>
        </w:rPr>
      </w:pP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w:t>
      </w:r>
      <w:r w:rsidRPr="001731BF">
        <w:rPr>
          <w:rFonts w:ascii="Times New Roman" w:hAnsi="Times New Roman" w:cs="Times New Roman"/>
          <w:sz w:val="24"/>
          <w:szCs w:val="24"/>
        </w:rPr>
        <w:tab/>
        <w:t xml:space="preserve"> Участниками образовательного процесса в  Школе являются обучающиеся,   педагогические работники, родители (законные представители).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w:t>
      </w:r>
      <w:r w:rsidRPr="001731BF">
        <w:rPr>
          <w:rFonts w:ascii="Times New Roman" w:hAnsi="Times New Roman" w:cs="Times New Roman"/>
          <w:sz w:val="24"/>
          <w:szCs w:val="24"/>
        </w:rPr>
        <w:tab/>
        <w:t>Взаимоотношения участников строятся на основе сотрудничества, уважения личности,   приоритета общечеловеческих ценностей.</w:t>
      </w:r>
    </w:p>
    <w:p w:rsidR="0088109C" w:rsidRPr="001731BF" w:rsidRDefault="0088109C" w:rsidP="0088109C">
      <w:pPr>
        <w:pStyle w:val="ConsNormal"/>
        <w:widowControl/>
        <w:ind w:firstLine="0"/>
        <w:jc w:val="both"/>
        <w:rPr>
          <w:rFonts w:ascii="Times New Roman" w:hAnsi="Times New Roman" w:cs="Times New Roman"/>
          <w:sz w:val="24"/>
          <w:szCs w:val="24"/>
        </w:rPr>
      </w:pPr>
    </w:p>
    <w:p w:rsidR="0088109C" w:rsidRPr="001731BF" w:rsidRDefault="0088109C" w:rsidP="0088109C">
      <w:pPr>
        <w:pStyle w:val="ConsNormal"/>
        <w:widowControl/>
        <w:ind w:firstLine="0"/>
        <w:rPr>
          <w:rFonts w:ascii="Times New Roman" w:hAnsi="Times New Roman" w:cs="Times New Roman"/>
          <w:iCs/>
          <w:sz w:val="24"/>
          <w:szCs w:val="24"/>
        </w:rPr>
      </w:pPr>
      <w:r w:rsidRPr="001731BF">
        <w:rPr>
          <w:rFonts w:ascii="Times New Roman" w:hAnsi="Times New Roman" w:cs="Times New Roman"/>
          <w:b/>
          <w:iCs/>
          <w:sz w:val="24"/>
          <w:szCs w:val="24"/>
        </w:rPr>
        <w:t xml:space="preserve">       </w:t>
      </w:r>
      <w:r w:rsidRPr="001731BF">
        <w:rPr>
          <w:rFonts w:ascii="Times New Roman" w:hAnsi="Times New Roman" w:cs="Times New Roman"/>
          <w:iCs/>
          <w:sz w:val="24"/>
          <w:szCs w:val="24"/>
        </w:rPr>
        <w:t>5.6.1. Права и обязанности обучающихся  и воспитанников</w:t>
      </w:r>
    </w:p>
    <w:p w:rsidR="0088109C" w:rsidRPr="001731BF" w:rsidRDefault="0088109C" w:rsidP="0088109C">
      <w:pPr>
        <w:pStyle w:val="ConsNormal"/>
        <w:widowControl/>
        <w:ind w:firstLine="0"/>
        <w:jc w:val="center"/>
        <w:rPr>
          <w:rFonts w:ascii="Times New Roman" w:hAnsi="Times New Roman" w:cs="Times New Roman"/>
          <w:b/>
          <w:iCs/>
          <w:sz w:val="24"/>
          <w:szCs w:val="24"/>
        </w:rPr>
      </w:pP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а) Права и обязанности обучающихся Школы определяются настоящим уставом  и иными   локальными актами Школы.</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б ) Обучающиеся   Школы имеют право:</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выбор образовательного учреждения и формы получения образования;</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получение бесплатного  общего образования в соответствии с государственными образовательными стандартами,  на обучение в пределах этих стандартов по индивидуальным учебным планам;</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ускоренный курс обучения;</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 xml:space="preserve"> на охрану здоровья;</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бесплатное пользование библиотечно-информационными ресурсами библиотек;</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lastRenderedPageBreak/>
        <w:t>на получение дополнительных (в том числе платных) образовательных услуг;</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участие в управлении  Школой;</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уважение своего человеческого достоинства;</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свободное выражение собственных мнений и убеждений;</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получение впервые  начального общего, основного общего, среднего (полного) общего  образования в пределах государственных образовательных стандартов;</w:t>
      </w:r>
    </w:p>
    <w:p w:rsidR="0088109C" w:rsidRPr="001731BF" w:rsidRDefault="0088109C" w:rsidP="0088109C">
      <w:pPr>
        <w:pStyle w:val="ConsNormal"/>
        <w:widowControl/>
        <w:numPr>
          <w:ilvl w:val="0"/>
          <w:numId w:val="24"/>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в)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г) Привлечение обучающихся   Школы без согласия обучающихся и их родителей (законных представителей) к труду, не предусмотренному образовательной программой, запрещается.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д)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допускается.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е) Обучающиеся Школы имеют право на свободное посещение мероприятий, не предусмотренных учебным планом.</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ж) В случае прекращения деятельности Школы Управление обеспечивает перевод обучающихся с согласия их родителей (законных представителей) в другие образовательные учреждения соответствующего типа.</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з) Учебная нагрузка, режим занятий обучающихся   определяются настоящим уставом   на основе рекомендаций, согласованных с органами Роспотребнадзора.</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и) Ответственность за создание необходимых условий для учебы, труда и отдыха обучающихся Школы несут должностные лица Школы в соответствии с законодательством Российской Федерации и настоящим Уставом.</w:t>
      </w:r>
    </w:p>
    <w:p w:rsidR="0088109C" w:rsidRPr="009F038B" w:rsidRDefault="0088109C" w:rsidP="0088109C">
      <w:pPr>
        <w:jc w:val="both"/>
        <w:rPr>
          <w:sz w:val="24"/>
          <w:szCs w:val="24"/>
        </w:rPr>
      </w:pPr>
      <w:r w:rsidRPr="009F038B">
        <w:rPr>
          <w:sz w:val="24"/>
          <w:szCs w:val="24"/>
        </w:rPr>
        <w:t xml:space="preserve">    к) Поощрения применяются директором школы по представлению Управляющего совета школы, педагогического совета, классного руководителя, а также в соответствии с положениями о проводимых в школе конкурсах и соревнованиях, других мероприятиях и объявляются приказом по школе.</w:t>
      </w:r>
    </w:p>
    <w:p w:rsidR="0088109C" w:rsidRPr="009F038B" w:rsidRDefault="0088109C" w:rsidP="0088109C">
      <w:pPr>
        <w:jc w:val="both"/>
        <w:rPr>
          <w:sz w:val="24"/>
          <w:szCs w:val="24"/>
        </w:rPr>
      </w:pPr>
      <w:r w:rsidRPr="009F038B">
        <w:rPr>
          <w:sz w:val="24"/>
          <w:szCs w:val="24"/>
        </w:rPr>
        <w:tab/>
        <w:t>Порядок награждения золотой и серебряной медалями «За особые успехи в учении», похвальной грамотой «За особые успехи в изучении отдельных предметов» и похвальным листом «За отличные успехи в учении» устанавливается федеральным органом исполнительной власти, к ведению которого относятся вопросы образования.</w:t>
      </w:r>
    </w:p>
    <w:p w:rsidR="0088109C" w:rsidRPr="009F038B" w:rsidRDefault="0088109C" w:rsidP="0088109C">
      <w:pPr>
        <w:tabs>
          <w:tab w:val="left" w:pos="0"/>
        </w:tabs>
        <w:jc w:val="both"/>
        <w:rPr>
          <w:sz w:val="24"/>
          <w:szCs w:val="24"/>
        </w:rPr>
      </w:pPr>
      <w:r w:rsidRPr="009F038B">
        <w:rPr>
          <w:sz w:val="24"/>
          <w:szCs w:val="24"/>
        </w:rPr>
        <w:tab/>
        <w:t xml:space="preserve">Поощрения применяются в обстановке широкой гласности и в соответствии с Положением о поощрениях учащихся (локальным актом Школы). </w:t>
      </w:r>
    </w:p>
    <w:p w:rsidR="0088109C" w:rsidRPr="009F038B" w:rsidRDefault="0088109C" w:rsidP="0088109C">
      <w:pPr>
        <w:jc w:val="both"/>
        <w:rPr>
          <w:sz w:val="24"/>
          <w:szCs w:val="24"/>
        </w:rPr>
      </w:pPr>
      <w:r w:rsidRPr="009F038B">
        <w:rPr>
          <w:sz w:val="24"/>
          <w:szCs w:val="24"/>
        </w:rPr>
        <w:t xml:space="preserve">     л) Взыскания налагаются в соответствии с Положением о взысканиях (локальным актом Школы), разработанным в соответствии с действующим законодательством. </w:t>
      </w:r>
    </w:p>
    <w:p w:rsidR="0088109C" w:rsidRPr="009F038B" w:rsidRDefault="0088109C" w:rsidP="0088109C">
      <w:pPr>
        <w:pStyle w:val="ConsNormal"/>
        <w:widowControl/>
        <w:ind w:left="798" w:hanging="57"/>
        <w:jc w:val="both"/>
        <w:rPr>
          <w:rFonts w:ascii="Times New Roman" w:hAnsi="Times New Roman" w:cs="Times New Roman"/>
          <w:sz w:val="24"/>
          <w:szCs w:val="24"/>
        </w:rPr>
      </w:pPr>
    </w:p>
    <w:p w:rsidR="0088109C" w:rsidRPr="009F038B" w:rsidRDefault="0088109C" w:rsidP="0088109C">
      <w:pPr>
        <w:pStyle w:val="ConsNormal"/>
        <w:widowControl/>
        <w:ind w:firstLine="0"/>
        <w:rPr>
          <w:rFonts w:ascii="Times New Roman" w:hAnsi="Times New Roman" w:cs="Times New Roman"/>
          <w:b/>
          <w:sz w:val="24"/>
          <w:szCs w:val="24"/>
        </w:rPr>
      </w:pPr>
      <w:r w:rsidRPr="009F038B">
        <w:rPr>
          <w:rFonts w:ascii="Times New Roman" w:hAnsi="Times New Roman" w:cs="Times New Roman"/>
          <w:b/>
          <w:sz w:val="24"/>
          <w:szCs w:val="24"/>
        </w:rPr>
        <w:t xml:space="preserve">        Обучающиеся и воспитанники Школы обязаны:</w:t>
      </w:r>
    </w:p>
    <w:p w:rsidR="0088109C" w:rsidRPr="001731BF" w:rsidRDefault="0088109C" w:rsidP="0088109C">
      <w:pPr>
        <w:pStyle w:val="ConsNonformat"/>
        <w:widowControl/>
        <w:numPr>
          <w:ilvl w:val="0"/>
          <w:numId w:val="2"/>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соблюдать устав Школы,   правила для обучающихся, другие локальные акты Школы;</w:t>
      </w:r>
    </w:p>
    <w:p w:rsidR="0088109C" w:rsidRPr="001731BF" w:rsidRDefault="0088109C" w:rsidP="0088109C">
      <w:pPr>
        <w:pStyle w:val="ConsNonformat"/>
        <w:widowControl/>
        <w:numPr>
          <w:ilvl w:val="0"/>
          <w:numId w:val="2"/>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соблюдать учебный режим и гигиенические требования;</w:t>
      </w:r>
    </w:p>
    <w:p w:rsidR="0088109C" w:rsidRPr="009F038B" w:rsidRDefault="0088109C" w:rsidP="0088109C">
      <w:pPr>
        <w:widowControl/>
        <w:numPr>
          <w:ilvl w:val="0"/>
          <w:numId w:val="2"/>
        </w:numPr>
        <w:tabs>
          <w:tab w:val="left" w:pos="720"/>
        </w:tabs>
        <w:suppressAutoHyphens/>
        <w:autoSpaceDE/>
        <w:autoSpaceDN/>
        <w:adjustRightInd/>
        <w:jc w:val="both"/>
        <w:rPr>
          <w:sz w:val="24"/>
          <w:szCs w:val="24"/>
        </w:rPr>
      </w:pPr>
      <w:r w:rsidRPr="009F038B">
        <w:rPr>
          <w:sz w:val="24"/>
          <w:szCs w:val="24"/>
        </w:rPr>
        <w:t>систематически посещать учебные занятия и мероприятия, предусмотренные учебным планом Школы;</w:t>
      </w:r>
    </w:p>
    <w:p w:rsidR="0088109C" w:rsidRPr="009F038B" w:rsidRDefault="0088109C" w:rsidP="0088109C">
      <w:pPr>
        <w:widowControl/>
        <w:numPr>
          <w:ilvl w:val="0"/>
          <w:numId w:val="2"/>
        </w:numPr>
        <w:tabs>
          <w:tab w:val="left" w:pos="720"/>
        </w:tabs>
        <w:suppressAutoHyphens/>
        <w:autoSpaceDE/>
        <w:autoSpaceDN/>
        <w:adjustRightInd/>
        <w:jc w:val="both"/>
        <w:rPr>
          <w:sz w:val="24"/>
          <w:szCs w:val="24"/>
        </w:rPr>
      </w:pPr>
      <w:r w:rsidRPr="009F038B">
        <w:rPr>
          <w:sz w:val="24"/>
          <w:szCs w:val="24"/>
        </w:rPr>
        <w:t>своевременно выполнять учебные задания;</w:t>
      </w:r>
    </w:p>
    <w:p w:rsidR="0088109C" w:rsidRPr="009F038B" w:rsidRDefault="0088109C" w:rsidP="0088109C">
      <w:pPr>
        <w:widowControl/>
        <w:numPr>
          <w:ilvl w:val="0"/>
          <w:numId w:val="2"/>
        </w:numPr>
        <w:tabs>
          <w:tab w:val="left" w:pos="720"/>
        </w:tabs>
        <w:suppressAutoHyphens/>
        <w:autoSpaceDE/>
        <w:autoSpaceDN/>
        <w:adjustRightInd/>
        <w:jc w:val="both"/>
        <w:rPr>
          <w:sz w:val="24"/>
          <w:szCs w:val="24"/>
        </w:rPr>
      </w:pPr>
      <w:r w:rsidRPr="009F038B">
        <w:rPr>
          <w:sz w:val="24"/>
          <w:szCs w:val="24"/>
        </w:rPr>
        <w:t>поддерживать порядок и дисциплину во время занятий;</w:t>
      </w:r>
    </w:p>
    <w:p w:rsidR="0088109C" w:rsidRPr="009F038B" w:rsidRDefault="0088109C" w:rsidP="0088109C">
      <w:pPr>
        <w:widowControl/>
        <w:numPr>
          <w:ilvl w:val="0"/>
          <w:numId w:val="2"/>
        </w:numPr>
        <w:tabs>
          <w:tab w:val="left" w:pos="720"/>
        </w:tabs>
        <w:suppressAutoHyphens/>
        <w:autoSpaceDE/>
        <w:autoSpaceDN/>
        <w:adjustRightInd/>
        <w:jc w:val="both"/>
        <w:rPr>
          <w:sz w:val="24"/>
          <w:szCs w:val="24"/>
        </w:rPr>
      </w:pPr>
      <w:r w:rsidRPr="009F038B">
        <w:rPr>
          <w:sz w:val="24"/>
          <w:szCs w:val="24"/>
        </w:rPr>
        <w:t xml:space="preserve">выполнять правила личной гигиены (соответственно своему возрасту);  </w:t>
      </w:r>
    </w:p>
    <w:p w:rsidR="0088109C" w:rsidRPr="009F038B" w:rsidRDefault="0088109C" w:rsidP="0088109C">
      <w:pPr>
        <w:widowControl/>
        <w:numPr>
          <w:ilvl w:val="0"/>
          <w:numId w:val="2"/>
        </w:numPr>
        <w:tabs>
          <w:tab w:val="left" w:pos="720"/>
        </w:tabs>
        <w:suppressAutoHyphens/>
        <w:autoSpaceDE/>
        <w:autoSpaceDN/>
        <w:adjustRightInd/>
        <w:jc w:val="both"/>
        <w:rPr>
          <w:sz w:val="24"/>
          <w:szCs w:val="24"/>
        </w:rPr>
      </w:pPr>
      <w:r w:rsidRPr="009F038B">
        <w:rPr>
          <w:sz w:val="24"/>
          <w:szCs w:val="24"/>
        </w:rPr>
        <w:t>уважать честь и достоинство других обучающихся,  работников Школы, не допускать грубости, насилия, бестактного отношения к ним;</w:t>
      </w:r>
    </w:p>
    <w:p w:rsidR="0088109C" w:rsidRPr="009F038B" w:rsidRDefault="0088109C" w:rsidP="0088109C">
      <w:pPr>
        <w:widowControl/>
        <w:numPr>
          <w:ilvl w:val="0"/>
          <w:numId w:val="2"/>
        </w:numPr>
        <w:tabs>
          <w:tab w:val="left" w:pos="720"/>
        </w:tabs>
        <w:suppressAutoHyphens/>
        <w:autoSpaceDE/>
        <w:autoSpaceDN/>
        <w:adjustRightInd/>
        <w:jc w:val="both"/>
        <w:rPr>
          <w:sz w:val="24"/>
          <w:szCs w:val="24"/>
        </w:rPr>
      </w:pPr>
      <w:r w:rsidRPr="009F038B">
        <w:rPr>
          <w:sz w:val="24"/>
          <w:szCs w:val="24"/>
        </w:rPr>
        <w:lastRenderedPageBreak/>
        <w:t>строго соблюдать требования медицинского контроля;</w:t>
      </w:r>
    </w:p>
    <w:p w:rsidR="0088109C" w:rsidRPr="009F038B" w:rsidRDefault="0088109C" w:rsidP="0088109C">
      <w:pPr>
        <w:widowControl/>
        <w:numPr>
          <w:ilvl w:val="0"/>
          <w:numId w:val="2"/>
        </w:numPr>
        <w:tabs>
          <w:tab w:val="left" w:pos="720"/>
        </w:tabs>
        <w:suppressAutoHyphens/>
        <w:autoSpaceDE/>
        <w:autoSpaceDN/>
        <w:adjustRightInd/>
        <w:jc w:val="both"/>
        <w:rPr>
          <w:sz w:val="24"/>
          <w:szCs w:val="24"/>
        </w:rPr>
      </w:pPr>
      <w:r w:rsidRPr="009F038B">
        <w:rPr>
          <w:sz w:val="24"/>
          <w:szCs w:val="24"/>
        </w:rPr>
        <w:t>бережно относиться к   имуществу Школы.</w:t>
      </w:r>
    </w:p>
    <w:p w:rsidR="0088109C" w:rsidRPr="009F038B" w:rsidRDefault="0088109C" w:rsidP="0088109C">
      <w:pPr>
        <w:rPr>
          <w:sz w:val="24"/>
          <w:szCs w:val="24"/>
        </w:rPr>
      </w:pPr>
    </w:p>
    <w:p w:rsidR="0088109C" w:rsidRPr="009F038B" w:rsidRDefault="0088109C" w:rsidP="0088109C">
      <w:pPr>
        <w:rPr>
          <w:b/>
          <w:sz w:val="24"/>
          <w:szCs w:val="24"/>
        </w:rPr>
      </w:pPr>
      <w:r w:rsidRPr="001731BF">
        <w:t xml:space="preserve">      </w:t>
      </w:r>
      <w:r w:rsidRPr="009F038B">
        <w:rPr>
          <w:b/>
          <w:sz w:val="24"/>
          <w:szCs w:val="24"/>
        </w:rPr>
        <w:t>Обучающимся и воспитанникам  запрещается:</w:t>
      </w:r>
    </w:p>
    <w:p w:rsidR="0088109C" w:rsidRPr="009F038B" w:rsidRDefault="0088109C" w:rsidP="0088109C">
      <w:pPr>
        <w:widowControl/>
        <w:numPr>
          <w:ilvl w:val="0"/>
          <w:numId w:val="30"/>
        </w:numPr>
        <w:tabs>
          <w:tab w:val="left" w:pos="720"/>
        </w:tabs>
        <w:suppressAutoHyphens/>
        <w:autoSpaceDE/>
        <w:autoSpaceDN/>
        <w:adjustRightInd/>
        <w:jc w:val="both"/>
        <w:rPr>
          <w:sz w:val="24"/>
          <w:szCs w:val="24"/>
        </w:rPr>
      </w:pPr>
      <w:r w:rsidRPr="009F038B">
        <w:rPr>
          <w:sz w:val="24"/>
          <w:szCs w:val="24"/>
        </w:rPr>
        <w:t>курить в здании и  на территории Школы;</w:t>
      </w:r>
    </w:p>
    <w:p w:rsidR="0088109C" w:rsidRPr="009F038B" w:rsidRDefault="0088109C" w:rsidP="0088109C">
      <w:pPr>
        <w:widowControl/>
        <w:numPr>
          <w:ilvl w:val="0"/>
          <w:numId w:val="30"/>
        </w:numPr>
        <w:tabs>
          <w:tab w:val="left" w:pos="720"/>
        </w:tabs>
        <w:suppressAutoHyphens/>
        <w:autoSpaceDE/>
        <w:autoSpaceDN/>
        <w:adjustRightInd/>
        <w:jc w:val="both"/>
        <w:rPr>
          <w:sz w:val="24"/>
          <w:szCs w:val="24"/>
        </w:rPr>
      </w:pPr>
      <w:r w:rsidRPr="009F038B">
        <w:rPr>
          <w:sz w:val="24"/>
          <w:szCs w:val="24"/>
        </w:rPr>
        <w:t xml:space="preserve">употреблять в здании и  на территории Школы спиртные напитки, наркотические и токсические вещества;   </w:t>
      </w:r>
    </w:p>
    <w:p w:rsidR="0088109C" w:rsidRPr="009F038B" w:rsidRDefault="0088109C" w:rsidP="0088109C">
      <w:pPr>
        <w:widowControl/>
        <w:numPr>
          <w:ilvl w:val="0"/>
          <w:numId w:val="30"/>
        </w:numPr>
        <w:tabs>
          <w:tab w:val="left" w:pos="720"/>
        </w:tabs>
        <w:suppressAutoHyphens/>
        <w:autoSpaceDE/>
        <w:autoSpaceDN/>
        <w:adjustRightInd/>
        <w:jc w:val="both"/>
        <w:rPr>
          <w:sz w:val="24"/>
          <w:szCs w:val="24"/>
        </w:rPr>
      </w:pPr>
      <w:r w:rsidRPr="009F038B">
        <w:rPr>
          <w:sz w:val="24"/>
          <w:szCs w:val="24"/>
        </w:rPr>
        <w:t xml:space="preserve">приходить на учебные занятия и мероприятия в состоянии алкогольного, наркотического и токсического опьянения;    </w:t>
      </w:r>
    </w:p>
    <w:p w:rsidR="0088109C" w:rsidRPr="009F038B" w:rsidRDefault="0088109C" w:rsidP="0088109C">
      <w:pPr>
        <w:widowControl/>
        <w:numPr>
          <w:ilvl w:val="0"/>
          <w:numId w:val="30"/>
        </w:numPr>
        <w:tabs>
          <w:tab w:val="left" w:pos="720"/>
        </w:tabs>
        <w:suppressAutoHyphens/>
        <w:autoSpaceDE/>
        <w:autoSpaceDN/>
        <w:adjustRightInd/>
        <w:jc w:val="both"/>
        <w:rPr>
          <w:sz w:val="24"/>
          <w:szCs w:val="24"/>
        </w:rPr>
      </w:pPr>
      <w:r w:rsidRPr="009F038B">
        <w:rPr>
          <w:sz w:val="24"/>
          <w:szCs w:val="24"/>
        </w:rPr>
        <w:t>применять в отношении других обучающихся, сотрудников Школы    физическое или психическое насилие;</w:t>
      </w:r>
    </w:p>
    <w:p w:rsidR="0088109C" w:rsidRPr="009F038B" w:rsidRDefault="0088109C" w:rsidP="0088109C">
      <w:pPr>
        <w:widowControl/>
        <w:numPr>
          <w:ilvl w:val="0"/>
          <w:numId w:val="30"/>
        </w:numPr>
        <w:tabs>
          <w:tab w:val="left" w:pos="720"/>
        </w:tabs>
        <w:suppressAutoHyphens/>
        <w:autoSpaceDE/>
        <w:autoSpaceDN/>
        <w:adjustRightInd/>
        <w:jc w:val="both"/>
        <w:rPr>
          <w:sz w:val="24"/>
          <w:szCs w:val="24"/>
        </w:rPr>
      </w:pPr>
      <w:r w:rsidRPr="009F038B">
        <w:rPr>
          <w:sz w:val="24"/>
          <w:szCs w:val="24"/>
        </w:rPr>
        <w:t>пропагандировать немедицинское потребление наркотических веществ;</w:t>
      </w:r>
    </w:p>
    <w:p w:rsidR="0088109C" w:rsidRPr="009F038B" w:rsidRDefault="0088109C" w:rsidP="0088109C">
      <w:pPr>
        <w:widowControl/>
        <w:numPr>
          <w:ilvl w:val="0"/>
          <w:numId w:val="30"/>
        </w:numPr>
        <w:tabs>
          <w:tab w:val="left" w:pos="720"/>
        </w:tabs>
        <w:suppressAutoHyphens/>
        <w:autoSpaceDE/>
        <w:autoSpaceDN/>
        <w:adjustRightInd/>
        <w:jc w:val="both"/>
        <w:rPr>
          <w:sz w:val="24"/>
          <w:szCs w:val="24"/>
        </w:rPr>
      </w:pPr>
      <w:r w:rsidRPr="009F038B">
        <w:rPr>
          <w:sz w:val="24"/>
          <w:szCs w:val="24"/>
        </w:rPr>
        <w:t>портить  имущество Школы;</w:t>
      </w:r>
    </w:p>
    <w:p w:rsidR="0088109C" w:rsidRPr="009F038B" w:rsidRDefault="0088109C" w:rsidP="0088109C">
      <w:pPr>
        <w:widowControl/>
        <w:numPr>
          <w:ilvl w:val="0"/>
          <w:numId w:val="30"/>
        </w:numPr>
        <w:tabs>
          <w:tab w:val="left" w:pos="720"/>
        </w:tabs>
        <w:suppressAutoHyphens/>
        <w:autoSpaceDE/>
        <w:autoSpaceDN/>
        <w:adjustRightInd/>
        <w:jc w:val="both"/>
        <w:rPr>
          <w:sz w:val="24"/>
          <w:szCs w:val="24"/>
        </w:rPr>
      </w:pPr>
      <w:r w:rsidRPr="009F038B">
        <w:rPr>
          <w:sz w:val="24"/>
          <w:szCs w:val="24"/>
        </w:rPr>
        <w:t>причинять вред физическому и психическому здоровью обучающихся и сотрудников Школы.</w:t>
      </w:r>
    </w:p>
    <w:p w:rsidR="0088109C" w:rsidRPr="009F038B" w:rsidRDefault="0088109C" w:rsidP="0088109C">
      <w:pPr>
        <w:ind w:left="360"/>
        <w:jc w:val="both"/>
        <w:rPr>
          <w:sz w:val="24"/>
          <w:szCs w:val="24"/>
        </w:rPr>
      </w:pPr>
    </w:p>
    <w:p w:rsidR="0088109C" w:rsidRPr="001731BF" w:rsidRDefault="0088109C" w:rsidP="0088109C">
      <w:pPr>
        <w:pStyle w:val="ConsNonformat"/>
        <w:widowControl/>
        <w:jc w:val="center"/>
        <w:rPr>
          <w:rFonts w:ascii="Times New Roman" w:hAnsi="Times New Roman" w:cs="Times New Roman"/>
          <w:b/>
          <w:bCs/>
          <w:iCs/>
          <w:sz w:val="24"/>
          <w:szCs w:val="24"/>
        </w:rPr>
      </w:pPr>
    </w:p>
    <w:p w:rsidR="0088109C" w:rsidRPr="001731BF" w:rsidRDefault="0088109C" w:rsidP="0088109C">
      <w:pPr>
        <w:pStyle w:val="ConsNonformat"/>
        <w:widowControl/>
        <w:jc w:val="center"/>
        <w:rPr>
          <w:rFonts w:ascii="Times New Roman" w:hAnsi="Times New Roman" w:cs="Times New Roman"/>
          <w:b/>
          <w:bCs/>
          <w:iCs/>
          <w:sz w:val="24"/>
          <w:szCs w:val="24"/>
        </w:rPr>
      </w:pPr>
      <w:r w:rsidRPr="001731BF">
        <w:rPr>
          <w:rFonts w:ascii="Times New Roman" w:hAnsi="Times New Roman" w:cs="Times New Roman"/>
          <w:b/>
          <w:bCs/>
          <w:iCs/>
          <w:sz w:val="24"/>
          <w:szCs w:val="24"/>
        </w:rPr>
        <w:t xml:space="preserve">5.6.2. Права и обязанности педагогических работников </w:t>
      </w:r>
    </w:p>
    <w:p w:rsidR="0088109C" w:rsidRPr="001731BF" w:rsidRDefault="0088109C" w:rsidP="0088109C">
      <w:pPr>
        <w:pStyle w:val="ConsNonformat"/>
        <w:widowControl/>
        <w:jc w:val="both"/>
        <w:rPr>
          <w:rFonts w:ascii="Times New Roman" w:hAnsi="Times New Roman" w:cs="Times New Roman"/>
          <w:sz w:val="24"/>
          <w:szCs w:val="24"/>
        </w:rPr>
      </w:pPr>
      <w:r w:rsidRPr="001731BF">
        <w:rPr>
          <w:rFonts w:ascii="Times New Roman" w:hAnsi="Times New Roman" w:cs="Times New Roman"/>
          <w:sz w:val="24"/>
          <w:szCs w:val="24"/>
        </w:rPr>
        <w:t xml:space="preserve">       а)  Педагогические работники  Школы имеют право:</w:t>
      </w:r>
    </w:p>
    <w:p w:rsidR="0088109C" w:rsidRPr="001731BF" w:rsidRDefault="0088109C" w:rsidP="0088109C">
      <w:pPr>
        <w:pStyle w:val="ConsNonformat"/>
        <w:widowControl/>
        <w:numPr>
          <w:ilvl w:val="0"/>
          <w:numId w:val="8"/>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 xml:space="preserve">на участие в управлении  Школой; </w:t>
      </w:r>
    </w:p>
    <w:p w:rsidR="0088109C" w:rsidRPr="001731BF" w:rsidRDefault="0088109C" w:rsidP="0088109C">
      <w:pPr>
        <w:pStyle w:val="ConsNonformat"/>
        <w:widowControl/>
        <w:numPr>
          <w:ilvl w:val="0"/>
          <w:numId w:val="8"/>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защиту своей профессиональной чести и достоинства;</w:t>
      </w:r>
    </w:p>
    <w:p w:rsidR="0088109C" w:rsidRPr="001731BF" w:rsidRDefault="0088109C" w:rsidP="0088109C">
      <w:pPr>
        <w:pStyle w:val="ConsNonformat"/>
        <w:widowControl/>
        <w:numPr>
          <w:ilvl w:val="0"/>
          <w:numId w:val="8"/>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повышение квалификации;</w:t>
      </w:r>
    </w:p>
    <w:p w:rsidR="0088109C" w:rsidRPr="001731BF" w:rsidRDefault="0088109C" w:rsidP="0088109C">
      <w:pPr>
        <w:pStyle w:val="ConsNonformat"/>
        <w:widowControl/>
        <w:numPr>
          <w:ilvl w:val="0"/>
          <w:numId w:val="8"/>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88109C" w:rsidRPr="009F038B" w:rsidRDefault="0088109C" w:rsidP="0088109C">
      <w:pPr>
        <w:jc w:val="both"/>
        <w:rPr>
          <w:sz w:val="24"/>
          <w:szCs w:val="24"/>
        </w:rPr>
      </w:pPr>
      <w:r w:rsidRPr="009F038B">
        <w:rPr>
          <w:sz w:val="24"/>
          <w:szCs w:val="24"/>
        </w:rPr>
        <w:t xml:space="preserve">      б)  Педагогический работник Школы обязан:</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соответствовать требованиям квалификационных характеристик;</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выполнять устав Школы, её режим, распоряжения и приказы администрации Школы, своевременно и аккуратно вести установленную школьную документацию и отчётность;</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соблюдать должностную инструкцию, правила техники безопасности, правила внутреннего трудового распоряд</w:t>
      </w:r>
      <w:r w:rsidRPr="009F038B">
        <w:rPr>
          <w:sz w:val="24"/>
          <w:szCs w:val="24"/>
        </w:rPr>
        <w:softHyphen/>
        <w:t>ка, режим работы Школы,  иные локальные акты Школы;</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уважать и оберегать права, честь и достоинство всех участников образовательного процесса; соблюдать права обучающихся и воспитанников на независимость духовной и личной жизни, считаться с их мнением по вопросам организации образовательного процесса;</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охранять жизнь и здоровье  обучающихся, защищать ребёнка от всех форм физического и психического насилия;</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проводить учебные занятия на уровне, отвечающем современным требованиям к уроку; учитывать возрастные и психофизические особенности обучающихся при проведении учебных занятий;</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сотрудничать с родителями (законными представителями) обучающегося по вопросам воспитания и обучения  ребенка, учитывая мнения, замечания, пожелания родителей (законных представителей) в своей работе;</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принимать меры по обеспечению сохранности личных вещей  обучающихся  и имущества Школы;</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с уважением относиться к  мнению и личности ребёнка, соблюдать правила педагогической этики по отношению ко всем участникам образовательного процесса;</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в своём поведении на работе и в быту руководствоваться общепринятыми нормами нравственности;</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lastRenderedPageBreak/>
        <w:t>воспитывать обучающихся на основе общечеловеческих ценностей, демократии и гуманизма, показывать личный пример овладения ими;</w:t>
      </w:r>
    </w:p>
    <w:p w:rsidR="0088109C" w:rsidRPr="009F038B" w:rsidRDefault="0088109C" w:rsidP="0088109C">
      <w:pPr>
        <w:widowControl/>
        <w:numPr>
          <w:ilvl w:val="0"/>
          <w:numId w:val="35"/>
        </w:numPr>
        <w:tabs>
          <w:tab w:val="left" w:pos="720"/>
        </w:tabs>
        <w:suppressAutoHyphens/>
        <w:autoSpaceDE/>
        <w:autoSpaceDN/>
        <w:adjustRightInd/>
        <w:jc w:val="both"/>
        <w:rPr>
          <w:sz w:val="24"/>
          <w:szCs w:val="24"/>
        </w:rPr>
      </w:pPr>
      <w:r w:rsidRPr="009F038B">
        <w:rPr>
          <w:sz w:val="24"/>
          <w:szCs w:val="24"/>
        </w:rPr>
        <w:t>проходить медицинские осмотры и профилактические прививки, согласно действующему законодательству;</w:t>
      </w:r>
    </w:p>
    <w:p w:rsidR="0088109C" w:rsidRPr="001731BF" w:rsidRDefault="0088109C" w:rsidP="0088109C">
      <w:pPr>
        <w:pStyle w:val="ConsNonformat"/>
        <w:widowControl/>
        <w:numPr>
          <w:ilvl w:val="0"/>
          <w:numId w:val="35"/>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обладать профессиональными умениями, тщательно готовиться  к учебным занятиям, повышать свой профессиональный уровень;</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в) Дисциплинарное расследование нарушений педагогическим работником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г)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д) При исполнении профессиональных обязанностей педагогические работники имеют право на свободу выбора и использования методик обучения и воспитания, УМК в соответствии с перечнем и образовательной программой, утвержденными Школой, методов оценки знаний обучающихся.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е) Для педагогических работников Школы устанавливается сокращенная продолжительность рабочего времени - не более 36 часов в неделю.</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В зависимости от должности и (или) специальности педагогическим работникам  Школы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Трудовым кодексом   Российской Федерации и иными нормативными правовыми актами Российской Федерации.</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ж) Педагогические работники  Школы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з) Учебная нагрузка педагогического работника  Школы, оговариваемая в трудовом договоре, ограничивается верхним пределом, определяемым Типовым положением об общеобразовательном учреждении.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и) Педагогические работники Школы в порядке, установленном законодательством Российской Федерации, пользуются правом на досрочное получение пенсии за выслугу лет  до достижения ими пенсионного возраста, на социальные гарантии и льготы в порядке, установленном законодательством Российской Федерации, на дополнительные льготы, предоставляемые в </w:t>
      </w:r>
      <w:r w:rsidR="009F038B" w:rsidRPr="009F038B">
        <w:rPr>
          <w:rFonts w:ascii="Times New Roman" w:hAnsi="Times New Roman" w:cs="Times New Roman"/>
          <w:sz w:val="24"/>
          <w:szCs w:val="24"/>
        </w:rPr>
        <w:t xml:space="preserve"> </w:t>
      </w:r>
      <w:r w:rsidR="009F038B">
        <w:rPr>
          <w:rFonts w:ascii="Times New Roman" w:hAnsi="Times New Roman" w:cs="Times New Roman"/>
          <w:sz w:val="24"/>
          <w:szCs w:val="24"/>
        </w:rPr>
        <w:t>РД</w:t>
      </w:r>
      <w:r w:rsidRPr="001731BF">
        <w:rPr>
          <w:rFonts w:ascii="Times New Roman" w:hAnsi="Times New Roman" w:cs="Times New Roman"/>
          <w:sz w:val="24"/>
          <w:szCs w:val="24"/>
        </w:rPr>
        <w:t xml:space="preserve"> педагогическим работникам.  </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к) Педагогические работники Школы несут, в установленном законом порядке, ответственность за:</w:t>
      </w:r>
    </w:p>
    <w:p w:rsidR="0088109C" w:rsidRPr="0098336E" w:rsidRDefault="0088109C" w:rsidP="0088109C">
      <w:pPr>
        <w:widowControl/>
        <w:numPr>
          <w:ilvl w:val="0"/>
          <w:numId w:val="32"/>
        </w:numPr>
        <w:tabs>
          <w:tab w:val="left" w:pos="720"/>
        </w:tabs>
        <w:suppressAutoHyphens/>
        <w:autoSpaceDE/>
        <w:autoSpaceDN/>
        <w:adjustRightInd/>
        <w:jc w:val="both"/>
        <w:rPr>
          <w:sz w:val="24"/>
          <w:szCs w:val="24"/>
        </w:rPr>
      </w:pPr>
      <w:r w:rsidRPr="0098336E">
        <w:rPr>
          <w:sz w:val="24"/>
          <w:szCs w:val="24"/>
        </w:rPr>
        <w:t>невыполнение функций, определённых трудовым договором, должностной инструк</w:t>
      </w:r>
      <w:r w:rsidRPr="0098336E">
        <w:rPr>
          <w:sz w:val="24"/>
          <w:szCs w:val="24"/>
        </w:rPr>
        <w:softHyphen/>
        <w:t>цией;</w:t>
      </w:r>
    </w:p>
    <w:p w:rsidR="0088109C" w:rsidRPr="0098336E" w:rsidRDefault="0088109C" w:rsidP="0088109C">
      <w:pPr>
        <w:widowControl/>
        <w:numPr>
          <w:ilvl w:val="0"/>
          <w:numId w:val="32"/>
        </w:numPr>
        <w:tabs>
          <w:tab w:val="left" w:pos="720"/>
        </w:tabs>
        <w:suppressAutoHyphens/>
        <w:autoSpaceDE/>
        <w:autoSpaceDN/>
        <w:adjustRightInd/>
        <w:jc w:val="both"/>
        <w:rPr>
          <w:sz w:val="24"/>
          <w:szCs w:val="24"/>
        </w:rPr>
      </w:pPr>
      <w:r w:rsidRPr="0098336E">
        <w:rPr>
          <w:sz w:val="24"/>
          <w:szCs w:val="24"/>
        </w:rPr>
        <w:t>качество обучения и воспитания, качество образования обучающихся;</w:t>
      </w:r>
    </w:p>
    <w:p w:rsidR="0088109C" w:rsidRPr="0098336E" w:rsidRDefault="0088109C" w:rsidP="0088109C">
      <w:pPr>
        <w:widowControl/>
        <w:numPr>
          <w:ilvl w:val="0"/>
          <w:numId w:val="32"/>
        </w:numPr>
        <w:tabs>
          <w:tab w:val="left" w:pos="720"/>
        </w:tabs>
        <w:suppressAutoHyphens/>
        <w:autoSpaceDE/>
        <w:autoSpaceDN/>
        <w:adjustRightInd/>
        <w:jc w:val="both"/>
        <w:rPr>
          <w:sz w:val="24"/>
          <w:szCs w:val="24"/>
        </w:rPr>
      </w:pPr>
      <w:r w:rsidRPr="0098336E">
        <w:rPr>
          <w:sz w:val="24"/>
          <w:szCs w:val="24"/>
        </w:rPr>
        <w:t>жизнь, физическое и психическое здоровье каждого  обучающегося во время учебно-воспитательного процесса;</w:t>
      </w:r>
    </w:p>
    <w:p w:rsidR="0088109C" w:rsidRPr="0098336E" w:rsidRDefault="0088109C" w:rsidP="0088109C">
      <w:pPr>
        <w:widowControl/>
        <w:numPr>
          <w:ilvl w:val="0"/>
          <w:numId w:val="32"/>
        </w:numPr>
        <w:tabs>
          <w:tab w:val="left" w:pos="720"/>
        </w:tabs>
        <w:suppressAutoHyphens/>
        <w:autoSpaceDE/>
        <w:autoSpaceDN/>
        <w:adjustRightInd/>
        <w:jc w:val="both"/>
        <w:rPr>
          <w:sz w:val="24"/>
          <w:szCs w:val="24"/>
        </w:rPr>
      </w:pPr>
      <w:r w:rsidRPr="0098336E">
        <w:rPr>
          <w:sz w:val="24"/>
          <w:szCs w:val="24"/>
        </w:rPr>
        <w:t>нарушение прав и свобод  обучающихся;</w:t>
      </w:r>
    </w:p>
    <w:p w:rsidR="0088109C" w:rsidRPr="0098336E" w:rsidRDefault="0088109C" w:rsidP="0088109C">
      <w:pPr>
        <w:widowControl/>
        <w:numPr>
          <w:ilvl w:val="0"/>
          <w:numId w:val="32"/>
        </w:numPr>
        <w:tabs>
          <w:tab w:val="left" w:pos="720"/>
        </w:tabs>
        <w:suppressAutoHyphens/>
        <w:autoSpaceDE/>
        <w:autoSpaceDN/>
        <w:adjustRightInd/>
        <w:jc w:val="both"/>
        <w:rPr>
          <w:sz w:val="24"/>
          <w:szCs w:val="24"/>
        </w:rPr>
      </w:pPr>
      <w:r w:rsidRPr="0098336E">
        <w:rPr>
          <w:sz w:val="24"/>
          <w:szCs w:val="24"/>
        </w:rPr>
        <w:t>иное, предусмотренное законодательством Российской Федерации.</w:t>
      </w:r>
    </w:p>
    <w:p w:rsidR="0088109C" w:rsidRPr="0098336E" w:rsidRDefault="0088109C" w:rsidP="0088109C">
      <w:pPr>
        <w:jc w:val="both"/>
        <w:rPr>
          <w:sz w:val="24"/>
          <w:szCs w:val="24"/>
        </w:rPr>
      </w:pPr>
      <w:r w:rsidRPr="0098336E">
        <w:rPr>
          <w:sz w:val="24"/>
          <w:szCs w:val="24"/>
        </w:rPr>
        <w:t xml:space="preserve">     л) Педагогические работники Школы обязаны проходить периодические бесплатные медицинские обследования, которые проводятся за счет средств Учредителя.</w:t>
      </w:r>
    </w:p>
    <w:p w:rsidR="0088109C" w:rsidRPr="001731BF" w:rsidRDefault="0088109C" w:rsidP="0088109C">
      <w:pPr>
        <w:pStyle w:val="ConsNonformat"/>
        <w:widowControl/>
        <w:jc w:val="both"/>
        <w:rPr>
          <w:rFonts w:ascii="Times New Roman" w:hAnsi="Times New Roman" w:cs="Times New Roman"/>
          <w:bCs/>
          <w:iCs/>
          <w:sz w:val="24"/>
          <w:szCs w:val="24"/>
        </w:rPr>
      </w:pPr>
      <w:r w:rsidRPr="001731BF">
        <w:rPr>
          <w:rFonts w:ascii="Times New Roman" w:hAnsi="Times New Roman" w:cs="Times New Roman"/>
          <w:bCs/>
          <w:iCs/>
          <w:sz w:val="24"/>
          <w:szCs w:val="24"/>
        </w:rPr>
        <w:t xml:space="preserve">    м) Заработная плата работникам Школы выплачивается за выполнение ими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88109C" w:rsidRPr="001731BF" w:rsidRDefault="0088109C" w:rsidP="0088109C">
      <w:pPr>
        <w:pStyle w:val="ConsNonformat"/>
        <w:widowControl/>
        <w:ind w:firstLine="15"/>
        <w:jc w:val="both"/>
        <w:rPr>
          <w:rFonts w:ascii="Times New Roman" w:hAnsi="Times New Roman" w:cs="Times New Roman"/>
          <w:bCs/>
          <w:iCs/>
          <w:sz w:val="24"/>
          <w:szCs w:val="24"/>
        </w:rPr>
      </w:pPr>
      <w:r w:rsidRPr="001731BF">
        <w:rPr>
          <w:rFonts w:ascii="Times New Roman" w:hAnsi="Times New Roman" w:cs="Times New Roman"/>
          <w:bCs/>
          <w:iCs/>
          <w:sz w:val="24"/>
          <w:szCs w:val="24"/>
        </w:rPr>
        <w:lastRenderedPageBreak/>
        <w:t>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нормативным актом Школы, принятым с учетом представительного органа работников.</w:t>
      </w:r>
    </w:p>
    <w:p w:rsidR="0088109C" w:rsidRPr="001731BF" w:rsidRDefault="0088109C" w:rsidP="0088109C">
      <w:pPr>
        <w:pStyle w:val="ConsNonformat"/>
        <w:widowControl/>
        <w:ind w:firstLine="15"/>
        <w:jc w:val="both"/>
        <w:rPr>
          <w:rFonts w:ascii="Times New Roman" w:hAnsi="Times New Roman" w:cs="Times New Roman"/>
          <w:bCs/>
          <w:iCs/>
          <w:sz w:val="24"/>
          <w:szCs w:val="24"/>
        </w:rPr>
      </w:pPr>
      <w:r w:rsidRPr="001731BF">
        <w:rPr>
          <w:rFonts w:ascii="Times New Roman" w:hAnsi="Times New Roman" w:cs="Times New Roman"/>
          <w:bCs/>
          <w:iCs/>
          <w:sz w:val="24"/>
          <w:szCs w:val="24"/>
        </w:rPr>
        <w:t>Работникам Школы с учетом показателей результатов труда могут быть установлены выплаты стимулирующего характера. Виды, размер,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нормативным актом Школы, принятым по согласованию с Управляющим советом Школы и с учетом мнения представительного органа работников.</w:t>
      </w:r>
    </w:p>
    <w:p w:rsidR="0088109C" w:rsidRPr="001731BF" w:rsidRDefault="0088109C" w:rsidP="0088109C">
      <w:pPr>
        <w:pStyle w:val="ConsNonformat"/>
        <w:widowControl/>
        <w:ind w:firstLine="15"/>
        <w:jc w:val="both"/>
        <w:rPr>
          <w:rFonts w:ascii="Times New Roman" w:hAnsi="Times New Roman" w:cs="Times New Roman"/>
          <w:bCs/>
          <w:iCs/>
          <w:sz w:val="24"/>
          <w:szCs w:val="24"/>
        </w:rPr>
      </w:pPr>
      <w:r w:rsidRPr="001731BF">
        <w:rPr>
          <w:rFonts w:ascii="Times New Roman" w:hAnsi="Times New Roman" w:cs="Times New Roman"/>
          <w:bCs/>
          <w:iCs/>
          <w:sz w:val="24"/>
          <w:szCs w:val="24"/>
        </w:rPr>
        <w:t xml:space="preserve">Работникам могут быть установлены иные доплаты и надбавки в соответствии с действующим законодательством. </w:t>
      </w:r>
    </w:p>
    <w:p w:rsidR="0088109C" w:rsidRPr="001731BF" w:rsidRDefault="0088109C" w:rsidP="0088109C">
      <w:pPr>
        <w:pStyle w:val="ConsNormal"/>
        <w:widowControl/>
        <w:ind w:firstLine="0"/>
        <w:jc w:val="center"/>
        <w:rPr>
          <w:rFonts w:ascii="Times New Roman" w:hAnsi="Times New Roman" w:cs="Times New Roman"/>
          <w:b/>
          <w:bCs/>
          <w:iCs/>
          <w:sz w:val="24"/>
          <w:szCs w:val="24"/>
        </w:rPr>
      </w:pPr>
    </w:p>
    <w:p w:rsidR="0088109C" w:rsidRPr="001731BF" w:rsidRDefault="0088109C" w:rsidP="0088109C">
      <w:pPr>
        <w:pStyle w:val="ConsNormal"/>
        <w:widowControl/>
        <w:ind w:firstLine="0"/>
        <w:jc w:val="center"/>
        <w:rPr>
          <w:rFonts w:ascii="Times New Roman" w:hAnsi="Times New Roman" w:cs="Times New Roman"/>
          <w:b/>
          <w:bCs/>
          <w:iCs/>
          <w:sz w:val="24"/>
          <w:szCs w:val="24"/>
        </w:rPr>
      </w:pPr>
      <w:r w:rsidRPr="001731BF">
        <w:rPr>
          <w:rFonts w:ascii="Times New Roman" w:hAnsi="Times New Roman" w:cs="Times New Roman"/>
          <w:b/>
          <w:bCs/>
          <w:iCs/>
          <w:sz w:val="24"/>
          <w:szCs w:val="24"/>
        </w:rPr>
        <w:t>5.6.3. Права и обязанности родителей (законных представителей)</w:t>
      </w:r>
    </w:p>
    <w:p w:rsidR="0088109C" w:rsidRPr="001731BF" w:rsidRDefault="0088109C" w:rsidP="0088109C">
      <w:pPr>
        <w:pStyle w:val="ConsNormal"/>
        <w:widowControl/>
        <w:ind w:firstLine="0"/>
        <w:jc w:val="both"/>
        <w:rPr>
          <w:rFonts w:ascii="Times New Roman" w:hAnsi="Times New Roman" w:cs="Times New Roman"/>
          <w:sz w:val="24"/>
          <w:szCs w:val="24"/>
        </w:rPr>
      </w:pPr>
      <w:r w:rsidRPr="001731BF">
        <w:rPr>
          <w:rFonts w:ascii="Times New Roman" w:hAnsi="Times New Roman" w:cs="Times New Roman"/>
          <w:bCs/>
          <w:iCs/>
          <w:sz w:val="24"/>
          <w:szCs w:val="24"/>
        </w:rPr>
        <w:t xml:space="preserve">      а)</w:t>
      </w:r>
      <w:r w:rsidRPr="001731BF">
        <w:rPr>
          <w:rFonts w:ascii="Times New Roman" w:hAnsi="Times New Roman" w:cs="Times New Roman"/>
          <w:sz w:val="24"/>
          <w:szCs w:val="24"/>
        </w:rPr>
        <w:t xml:space="preserve">  Родители (законные представители)  обучающихся   имеют право:</w:t>
      </w:r>
    </w:p>
    <w:p w:rsidR="0088109C" w:rsidRPr="0098336E" w:rsidRDefault="0088109C" w:rsidP="0088109C">
      <w:pPr>
        <w:widowControl/>
        <w:numPr>
          <w:ilvl w:val="0"/>
          <w:numId w:val="5"/>
        </w:numPr>
        <w:tabs>
          <w:tab w:val="left" w:pos="720"/>
        </w:tabs>
        <w:suppressAutoHyphens/>
        <w:autoSpaceDE/>
        <w:autoSpaceDN/>
        <w:adjustRightInd/>
        <w:jc w:val="both"/>
        <w:rPr>
          <w:sz w:val="24"/>
          <w:szCs w:val="24"/>
        </w:rPr>
      </w:pPr>
      <w:r w:rsidRPr="0098336E">
        <w:rPr>
          <w:sz w:val="24"/>
          <w:szCs w:val="24"/>
        </w:rPr>
        <w:t>выбирать образовательную программу, из числа используемых в работе с  обучающимися   в Школе:</w:t>
      </w:r>
    </w:p>
    <w:p w:rsidR="0088109C" w:rsidRPr="0098336E" w:rsidRDefault="0088109C" w:rsidP="0088109C">
      <w:pPr>
        <w:widowControl/>
        <w:numPr>
          <w:ilvl w:val="0"/>
          <w:numId w:val="5"/>
        </w:numPr>
        <w:tabs>
          <w:tab w:val="left" w:pos="720"/>
        </w:tabs>
        <w:suppressAutoHyphens/>
        <w:autoSpaceDE/>
        <w:autoSpaceDN/>
        <w:adjustRightInd/>
        <w:jc w:val="both"/>
        <w:rPr>
          <w:sz w:val="24"/>
          <w:szCs w:val="24"/>
        </w:rPr>
      </w:pPr>
      <w:r w:rsidRPr="0098336E">
        <w:rPr>
          <w:sz w:val="24"/>
          <w:szCs w:val="24"/>
        </w:rPr>
        <w:t xml:space="preserve">выбирать формы обучения; </w:t>
      </w:r>
    </w:p>
    <w:p w:rsidR="0088109C" w:rsidRPr="0098336E" w:rsidRDefault="0088109C" w:rsidP="0088109C">
      <w:pPr>
        <w:widowControl/>
        <w:numPr>
          <w:ilvl w:val="0"/>
          <w:numId w:val="5"/>
        </w:numPr>
        <w:tabs>
          <w:tab w:val="left" w:pos="720"/>
        </w:tabs>
        <w:suppressAutoHyphens/>
        <w:autoSpaceDE/>
        <w:autoSpaceDN/>
        <w:adjustRightInd/>
        <w:jc w:val="both"/>
        <w:rPr>
          <w:sz w:val="24"/>
          <w:szCs w:val="24"/>
        </w:rPr>
      </w:pPr>
      <w:r w:rsidRPr="0098336E">
        <w:rPr>
          <w:sz w:val="24"/>
          <w:szCs w:val="24"/>
        </w:rPr>
        <w:t>образовательное учреждение;</w:t>
      </w:r>
    </w:p>
    <w:p w:rsidR="0088109C" w:rsidRPr="001731BF" w:rsidRDefault="0088109C" w:rsidP="0088109C">
      <w:pPr>
        <w:pStyle w:val="ConsNormal"/>
        <w:widowControl/>
        <w:numPr>
          <w:ilvl w:val="0"/>
          <w:numId w:val="5"/>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защищать законные права и интересы ребенка;</w:t>
      </w:r>
    </w:p>
    <w:p w:rsidR="0088109C" w:rsidRPr="001731BF" w:rsidRDefault="0088109C" w:rsidP="0088109C">
      <w:pPr>
        <w:pStyle w:val="ConsNormal"/>
        <w:widowControl/>
        <w:numPr>
          <w:ilvl w:val="0"/>
          <w:numId w:val="5"/>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принимать участие в управлении  Школой;</w:t>
      </w:r>
    </w:p>
    <w:p w:rsidR="0088109C" w:rsidRPr="0098336E" w:rsidRDefault="0088109C" w:rsidP="0088109C">
      <w:pPr>
        <w:widowControl/>
        <w:numPr>
          <w:ilvl w:val="0"/>
          <w:numId w:val="5"/>
        </w:numPr>
        <w:tabs>
          <w:tab w:val="left" w:pos="720"/>
        </w:tabs>
        <w:suppressAutoHyphens/>
        <w:autoSpaceDE/>
        <w:autoSpaceDN/>
        <w:adjustRightInd/>
        <w:jc w:val="both"/>
        <w:rPr>
          <w:sz w:val="24"/>
          <w:szCs w:val="24"/>
        </w:rPr>
      </w:pPr>
      <w:r w:rsidRPr="0098336E">
        <w:rPr>
          <w:sz w:val="24"/>
          <w:szCs w:val="24"/>
        </w:rPr>
        <w:t>на ознакомление с ходом и содержанием образовательного процесса;</w:t>
      </w:r>
    </w:p>
    <w:p w:rsidR="0088109C" w:rsidRPr="0098336E" w:rsidRDefault="0088109C" w:rsidP="0088109C">
      <w:pPr>
        <w:widowControl/>
        <w:numPr>
          <w:ilvl w:val="0"/>
          <w:numId w:val="5"/>
        </w:numPr>
        <w:tabs>
          <w:tab w:val="left" w:pos="720"/>
        </w:tabs>
        <w:suppressAutoHyphens/>
        <w:autoSpaceDE/>
        <w:autoSpaceDN/>
        <w:adjustRightInd/>
        <w:jc w:val="both"/>
        <w:rPr>
          <w:sz w:val="24"/>
          <w:szCs w:val="24"/>
        </w:rPr>
      </w:pPr>
      <w:r w:rsidRPr="0098336E">
        <w:rPr>
          <w:sz w:val="24"/>
          <w:szCs w:val="24"/>
        </w:rPr>
        <w:t>вносить предложения по улучшению работы  с обучающимися;</w:t>
      </w:r>
    </w:p>
    <w:p w:rsidR="0088109C" w:rsidRPr="0098336E" w:rsidRDefault="0088109C" w:rsidP="0088109C">
      <w:pPr>
        <w:widowControl/>
        <w:numPr>
          <w:ilvl w:val="0"/>
          <w:numId w:val="5"/>
        </w:numPr>
        <w:tabs>
          <w:tab w:val="left" w:pos="720"/>
        </w:tabs>
        <w:suppressAutoHyphens/>
        <w:autoSpaceDE/>
        <w:autoSpaceDN/>
        <w:adjustRightInd/>
        <w:jc w:val="both"/>
        <w:rPr>
          <w:sz w:val="24"/>
          <w:szCs w:val="24"/>
        </w:rPr>
      </w:pPr>
      <w:r w:rsidRPr="0098336E">
        <w:rPr>
          <w:sz w:val="24"/>
          <w:szCs w:val="24"/>
        </w:rPr>
        <w:t>консультироваться с педагогическими работниками Школы по проблемам воспитания и обучения  ребёнка;</w:t>
      </w:r>
    </w:p>
    <w:p w:rsidR="0088109C" w:rsidRPr="0098336E" w:rsidRDefault="0088109C" w:rsidP="0088109C">
      <w:pPr>
        <w:widowControl/>
        <w:numPr>
          <w:ilvl w:val="0"/>
          <w:numId w:val="5"/>
        </w:numPr>
        <w:tabs>
          <w:tab w:val="left" w:pos="720"/>
        </w:tabs>
        <w:suppressAutoHyphens/>
        <w:autoSpaceDE/>
        <w:autoSpaceDN/>
        <w:adjustRightInd/>
        <w:jc w:val="both"/>
        <w:rPr>
          <w:sz w:val="24"/>
          <w:szCs w:val="24"/>
        </w:rPr>
      </w:pPr>
      <w:r w:rsidRPr="0098336E">
        <w:rPr>
          <w:sz w:val="24"/>
          <w:szCs w:val="24"/>
        </w:rPr>
        <w:t>дать ребёнку образование в семье, и после соответствующей аттестации обучающегося, на любом этапе продолжить обучение в Школе;</w:t>
      </w:r>
    </w:p>
    <w:p w:rsidR="0088109C" w:rsidRPr="0098336E" w:rsidRDefault="0088109C" w:rsidP="0088109C">
      <w:pPr>
        <w:widowControl/>
        <w:numPr>
          <w:ilvl w:val="0"/>
          <w:numId w:val="5"/>
        </w:numPr>
        <w:tabs>
          <w:tab w:val="left" w:pos="720"/>
        </w:tabs>
        <w:suppressAutoHyphens/>
        <w:autoSpaceDE/>
        <w:autoSpaceDN/>
        <w:adjustRightInd/>
        <w:jc w:val="both"/>
        <w:rPr>
          <w:sz w:val="24"/>
          <w:szCs w:val="24"/>
        </w:rPr>
      </w:pPr>
      <w:r w:rsidRPr="0098336E">
        <w:rPr>
          <w:sz w:val="24"/>
          <w:szCs w:val="24"/>
        </w:rPr>
        <w:t xml:space="preserve">заслушивать отчёты директора Школы и педагогов о работе с  обучающимися;  </w:t>
      </w:r>
    </w:p>
    <w:p w:rsidR="001901F5" w:rsidRDefault="0088109C" w:rsidP="001901F5">
      <w:pPr>
        <w:pStyle w:val="western"/>
        <w:ind w:firstLine="187"/>
      </w:pPr>
      <w:r w:rsidRPr="001731BF">
        <w:t xml:space="preserve">дать ребенку начальное общее, основное общее, среднее (полное) общее образование в семье. </w:t>
      </w:r>
      <w:r w:rsidR="001901F5">
        <w:rPr>
          <w:sz w:val="27"/>
          <w:szCs w:val="27"/>
        </w:rPr>
        <w:t>4.12.</w:t>
      </w:r>
      <w:r w:rsidR="001901F5">
        <w:t xml:space="preserve"> </w:t>
      </w:r>
      <w:r w:rsidR="001901F5">
        <w:rPr>
          <w:sz w:val="27"/>
          <w:szCs w:val="27"/>
        </w:rPr>
        <w:t xml:space="preserve">Родители (законные представители) имеют право: </w:t>
      </w:r>
    </w:p>
    <w:p w:rsidR="001901F5" w:rsidRDefault="001901F5" w:rsidP="001901F5">
      <w:pPr>
        <w:pStyle w:val="western"/>
        <w:ind w:left="720"/>
      </w:pPr>
      <w:r>
        <w:rPr>
          <w:sz w:val="27"/>
          <w:szCs w:val="27"/>
        </w:rPr>
        <w:t>а) защищать законные права и интересы ребенка:</w:t>
      </w:r>
    </w:p>
    <w:p w:rsidR="001901F5" w:rsidRDefault="001901F5" w:rsidP="001901F5">
      <w:pPr>
        <w:pStyle w:val="western"/>
        <w:numPr>
          <w:ilvl w:val="0"/>
          <w:numId w:val="43"/>
        </w:numPr>
      </w:pPr>
      <w:r>
        <w:rPr>
          <w:sz w:val="27"/>
          <w:szCs w:val="27"/>
        </w:rPr>
        <w:t>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выставленной оценкой не позднее чем через 3 дня после выставления оценки обучающемуся;</w:t>
      </w:r>
    </w:p>
    <w:p w:rsidR="001901F5" w:rsidRDefault="001901F5" w:rsidP="001901F5">
      <w:pPr>
        <w:pStyle w:val="western"/>
        <w:numPr>
          <w:ilvl w:val="0"/>
          <w:numId w:val="43"/>
        </w:numPr>
      </w:pPr>
      <w:r>
        <w:rPr>
          <w:sz w:val="27"/>
          <w:szCs w:val="27"/>
        </w:rPr>
        <w:t>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(лучше с привлечением методиста), которая проверяет знания ученика и выставляет соответствующую оценку;</w:t>
      </w:r>
    </w:p>
    <w:p w:rsidR="001901F5" w:rsidRDefault="001901F5" w:rsidP="001901F5">
      <w:pPr>
        <w:pStyle w:val="western"/>
        <w:ind w:left="720"/>
      </w:pPr>
      <w:r>
        <w:rPr>
          <w:sz w:val="27"/>
          <w:szCs w:val="27"/>
        </w:rPr>
        <w:t>б) выбирать образовательное учреждение и форму обучения;</w:t>
      </w:r>
    </w:p>
    <w:p w:rsidR="001901F5" w:rsidRDefault="001901F5" w:rsidP="001901F5">
      <w:pPr>
        <w:pStyle w:val="western"/>
        <w:ind w:left="720"/>
      </w:pPr>
      <w:r>
        <w:rPr>
          <w:sz w:val="27"/>
          <w:szCs w:val="27"/>
        </w:rPr>
        <w:lastRenderedPageBreak/>
        <w:t>в)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1901F5" w:rsidRDefault="001901F5" w:rsidP="001901F5">
      <w:pPr>
        <w:pStyle w:val="western"/>
        <w:ind w:left="720"/>
      </w:pPr>
      <w:r>
        <w:rPr>
          <w:sz w:val="27"/>
          <w:szCs w:val="27"/>
        </w:rPr>
        <w:t>г) участвовать в управлении Школой, т.е. избирать и быть избранным в Совет Школы, Управляющий совет, принимать участие и выражать свое мнение на общешкольных и классных родительских собраниях;</w:t>
      </w:r>
    </w:p>
    <w:p w:rsidR="001901F5" w:rsidRDefault="001901F5" w:rsidP="001901F5">
      <w:pPr>
        <w:pStyle w:val="western"/>
        <w:ind w:left="720"/>
      </w:pPr>
      <w:r>
        <w:rPr>
          <w:sz w:val="27"/>
          <w:szCs w:val="27"/>
        </w:rPr>
        <w:t>д) при обучении ребенка в семье на любом этапе обучения продолжить его образование в Школе;</w:t>
      </w:r>
    </w:p>
    <w:p w:rsidR="001901F5" w:rsidRDefault="001901F5" w:rsidP="001901F5">
      <w:pPr>
        <w:pStyle w:val="western"/>
        <w:ind w:left="720"/>
      </w:pPr>
      <w:r>
        <w:rPr>
          <w:sz w:val="27"/>
          <w:szCs w:val="27"/>
        </w:rPr>
        <w:t>е) знакомиться с ходом и содержанием образовательного процесса, с оценками успеваемости обучающегося:</w:t>
      </w:r>
    </w:p>
    <w:p w:rsidR="001901F5" w:rsidRDefault="001901F5" w:rsidP="001901F5">
      <w:pPr>
        <w:pStyle w:val="western"/>
        <w:numPr>
          <w:ilvl w:val="0"/>
          <w:numId w:val="44"/>
        </w:numPr>
      </w:pPr>
      <w:r>
        <w:rPr>
          <w:sz w:val="27"/>
          <w:szCs w:val="27"/>
        </w:rPr>
        <w:t>посещать уроки учителей в классе, где обучается ребенок, с разрешения директора Школы и согласия учителя, ведущего урок;</w:t>
      </w:r>
    </w:p>
    <w:p w:rsidR="001901F5" w:rsidRDefault="001901F5" w:rsidP="001901F5">
      <w:pPr>
        <w:pStyle w:val="western"/>
        <w:numPr>
          <w:ilvl w:val="0"/>
          <w:numId w:val="44"/>
        </w:numPr>
      </w:pPr>
      <w:r>
        <w:rPr>
          <w:sz w:val="27"/>
          <w:szCs w:val="27"/>
        </w:rPr>
        <w:t>с оценками успеваемости учащегося родителя знакомит классный руководитель в письменной или устной форме;</w:t>
      </w:r>
    </w:p>
    <w:p w:rsidR="001901F5" w:rsidRDefault="001901F5" w:rsidP="001901F5">
      <w:pPr>
        <w:pStyle w:val="western"/>
        <w:ind w:left="720"/>
      </w:pPr>
      <w:r>
        <w:rPr>
          <w:sz w:val="27"/>
          <w:szCs w:val="27"/>
        </w:rPr>
        <w:t>ж) знакомиться с Уставом, лицензией на право ведения образовательной деятельности, свидетельством о государственной аккредитации Школы;</w:t>
      </w:r>
    </w:p>
    <w:p w:rsidR="001901F5" w:rsidRDefault="001901F5" w:rsidP="001901F5">
      <w:pPr>
        <w:pStyle w:val="western"/>
        <w:ind w:left="720"/>
      </w:pPr>
      <w:r>
        <w:rPr>
          <w:sz w:val="27"/>
          <w:szCs w:val="27"/>
        </w:rPr>
        <w:t>з) посещать Школу и беседовать с педагогами после окончания у них последнего урока;</w:t>
      </w:r>
    </w:p>
    <w:p w:rsidR="001901F5" w:rsidRDefault="001901F5" w:rsidP="001901F5">
      <w:pPr>
        <w:pStyle w:val="western"/>
        <w:ind w:left="720"/>
      </w:pPr>
      <w:r>
        <w:rPr>
          <w:sz w:val="27"/>
          <w:szCs w:val="27"/>
        </w:rPr>
        <w:t>и) вносить добровольные пожертвования и целевые взносы для развития Школы;</w:t>
      </w:r>
    </w:p>
    <w:p w:rsidR="001901F5" w:rsidRDefault="001901F5" w:rsidP="001901F5">
      <w:pPr>
        <w:pStyle w:val="western"/>
        <w:ind w:left="720"/>
      </w:pPr>
      <w:r>
        <w:rPr>
          <w:sz w:val="27"/>
          <w:szCs w:val="27"/>
        </w:rPr>
        <w:t>к) принимать решение о необходимости охраны Школы и вносить добровольные взносы на ее содержание;</w:t>
      </w:r>
    </w:p>
    <w:p w:rsidR="001901F5" w:rsidRDefault="001901F5" w:rsidP="001901F5">
      <w:pPr>
        <w:pStyle w:val="western"/>
        <w:ind w:left="720"/>
      </w:pPr>
      <w:r>
        <w:rPr>
          <w:sz w:val="27"/>
          <w:szCs w:val="27"/>
        </w:rP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Школой.</w:t>
      </w:r>
    </w:p>
    <w:p w:rsidR="001901F5" w:rsidRDefault="001901F5" w:rsidP="001901F5">
      <w:pPr>
        <w:pStyle w:val="western"/>
      </w:pPr>
      <w:r>
        <w:rPr>
          <w:sz w:val="27"/>
          <w:szCs w:val="27"/>
        </w:rPr>
        <w:t>4.13.</w:t>
      </w:r>
      <w:r>
        <w:t xml:space="preserve"> </w:t>
      </w:r>
      <w:r>
        <w:rPr>
          <w:sz w:val="27"/>
          <w:szCs w:val="27"/>
        </w:rPr>
        <w:t>Родители (законные представители) обучающихся, воспитанников несут ответственность за их воспитание, получение ими общего образования.</w:t>
      </w:r>
    </w:p>
    <w:p w:rsidR="001901F5" w:rsidRDefault="001901F5" w:rsidP="001901F5">
      <w:pPr>
        <w:pStyle w:val="western"/>
        <w:ind w:left="720"/>
      </w:pPr>
      <w:r>
        <w:rPr>
          <w:sz w:val="27"/>
          <w:szCs w:val="27"/>
        </w:rPr>
        <w:t>а) Родители (законные представители) обучающихся, обязаны обеспечить получение детьми основного общего образования и создать условия для получения ими среднего (полного) общего образования</w:t>
      </w:r>
    </w:p>
    <w:p w:rsidR="001901F5" w:rsidRDefault="001901F5" w:rsidP="001901F5">
      <w:pPr>
        <w:pStyle w:val="western"/>
        <w:ind w:left="720"/>
      </w:pPr>
      <w:r>
        <w:rPr>
          <w:sz w:val="27"/>
          <w:szCs w:val="27"/>
        </w:rPr>
        <w:t>б) Родители (законные представители) обучающихся, обязаны выполнять устав образовательного учреждения.</w:t>
      </w:r>
    </w:p>
    <w:p w:rsidR="001901F5" w:rsidRDefault="001901F5" w:rsidP="001901F5">
      <w:pPr>
        <w:pStyle w:val="western"/>
        <w:ind w:left="720"/>
      </w:pPr>
      <w:r>
        <w:rPr>
          <w:sz w:val="27"/>
          <w:szCs w:val="27"/>
        </w:rPr>
        <w:t xml:space="preserve">в) Родители (законные представители) несовершеннолетних детей до получения последними общего образования имеют право выбирать формы получения образования, образовательные учреждения, защищать </w:t>
      </w:r>
      <w:r>
        <w:rPr>
          <w:sz w:val="27"/>
          <w:szCs w:val="27"/>
        </w:rPr>
        <w:lastRenderedPageBreak/>
        <w:t>законные права и интересы ребенка, принимать участие в управлении образовательным учреждением.</w:t>
      </w:r>
    </w:p>
    <w:p w:rsidR="001901F5" w:rsidRDefault="001901F5" w:rsidP="001901F5">
      <w:pPr>
        <w:pStyle w:val="western"/>
        <w:ind w:left="720"/>
      </w:pPr>
      <w:r>
        <w:rPr>
          <w:color w:val="000000"/>
          <w:sz w:val="27"/>
          <w:szCs w:val="27"/>
        </w:rPr>
        <w:t>г) Дополнительные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Федеральному закону «Об образовании», «Типовому положению об общеобразовательном учреждении» и настоящему Уставу.</w:t>
      </w:r>
    </w:p>
    <w:p w:rsidR="0088109C" w:rsidRPr="001731BF" w:rsidRDefault="0088109C" w:rsidP="0088109C">
      <w:pPr>
        <w:pStyle w:val="ConsNormal"/>
        <w:widowControl/>
        <w:numPr>
          <w:ilvl w:val="0"/>
          <w:numId w:val="5"/>
        </w:numPr>
        <w:tabs>
          <w:tab w:val="left" w:pos="720"/>
        </w:tabs>
        <w:jc w:val="both"/>
        <w:rPr>
          <w:rFonts w:ascii="Times New Roman" w:hAnsi="Times New Roman" w:cs="Times New Roman"/>
          <w:sz w:val="24"/>
          <w:szCs w:val="24"/>
        </w:rPr>
      </w:pPr>
    </w:p>
    <w:p w:rsidR="0088109C" w:rsidRPr="0098336E" w:rsidRDefault="0088109C" w:rsidP="0088109C">
      <w:pPr>
        <w:jc w:val="both"/>
        <w:rPr>
          <w:sz w:val="24"/>
          <w:szCs w:val="24"/>
        </w:rPr>
      </w:pPr>
      <w:r w:rsidRPr="0098336E">
        <w:rPr>
          <w:sz w:val="24"/>
          <w:szCs w:val="24"/>
        </w:rPr>
        <w:t xml:space="preserve">     б) Родители (законные представители) обучающихся обязаны:</w:t>
      </w:r>
    </w:p>
    <w:p w:rsidR="0088109C" w:rsidRPr="001731BF" w:rsidRDefault="0088109C" w:rsidP="0088109C">
      <w:pPr>
        <w:pStyle w:val="ConsNormal"/>
        <w:widowControl/>
        <w:numPr>
          <w:ilvl w:val="0"/>
          <w:numId w:val="33"/>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обеспечить получение детьми общего образования;</w:t>
      </w:r>
    </w:p>
    <w:p w:rsidR="0088109C" w:rsidRPr="001731BF" w:rsidRDefault="0088109C" w:rsidP="0088109C">
      <w:pPr>
        <w:pStyle w:val="ConsNormal"/>
        <w:widowControl/>
        <w:numPr>
          <w:ilvl w:val="0"/>
          <w:numId w:val="33"/>
        </w:numPr>
        <w:tabs>
          <w:tab w:val="left" w:pos="720"/>
        </w:tabs>
        <w:jc w:val="both"/>
        <w:rPr>
          <w:rFonts w:ascii="Times New Roman" w:hAnsi="Times New Roman" w:cs="Times New Roman"/>
          <w:sz w:val="24"/>
          <w:szCs w:val="24"/>
        </w:rPr>
      </w:pPr>
      <w:r w:rsidRPr="001731BF">
        <w:rPr>
          <w:rFonts w:ascii="Times New Roman" w:hAnsi="Times New Roman" w:cs="Times New Roman"/>
          <w:sz w:val="24"/>
          <w:szCs w:val="24"/>
        </w:rPr>
        <w:t xml:space="preserve">выполнять настоящий устав  в части, касающейся их прав и обязанностей; </w:t>
      </w:r>
    </w:p>
    <w:p w:rsidR="0088109C" w:rsidRPr="0098336E" w:rsidRDefault="0088109C" w:rsidP="0088109C">
      <w:pPr>
        <w:widowControl/>
        <w:numPr>
          <w:ilvl w:val="0"/>
          <w:numId w:val="33"/>
        </w:numPr>
        <w:tabs>
          <w:tab w:val="left" w:pos="720"/>
        </w:tabs>
        <w:suppressAutoHyphens/>
        <w:autoSpaceDE/>
        <w:autoSpaceDN/>
        <w:adjustRightInd/>
        <w:jc w:val="both"/>
        <w:rPr>
          <w:sz w:val="24"/>
          <w:szCs w:val="24"/>
        </w:rPr>
      </w:pPr>
      <w:r w:rsidRPr="0098336E">
        <w:rPr>
          <w:sz w:val="24"/>
          <w:szCs w:val="24"/>
        </w:rPr>
        <w:t>соблюдать условия договора между Школой и родителями (законными предста</w:t>
      </w:r>
      <w:r w:rsidRPr="0098336E">
        <w:rPr>
          <w:sz w:val="24"/>
          <w:szCs w:val="24"/>
        </w:rPr>
        <w:softHyphen/>
        <w:t>вителями) обучающихся;</w:t>
      </w:r>
    </w:p>
    <w:p w:rsidR="0088109C" w:rsidRPr="0098336E" w:rsidRDefault="0088109C" w:rsidP="0088109C">
      <w:pPr>
        <w:numPr>
          <w:ilvl w:val="0"/>
          <w:numId w:val="33"/>
        </w:numPr>
        <w:tabs>
          <w:tab w:val="left" w:pos="720"/>
        </w:tabs>
        <w:suppressAutoHyphens/>
        <w:autoSpaceDN/>
        <w:adjustRightInd/>
        <w:jc w:val="both"/>
        <w:rPr>
          <w:sz w:val="24"/>
          <w:szCs w:val="24"/>
        </w:rPr>
      </w:pPr>
      <w:r w:rsidRPr="0098336E">
        <w:rPr>
          <w:sz w:val="24"/>
          <w:szCs w:val="24"/>
        </w:rPr>
        <w:t>обеспечивать посещение  ребенком занятий в Школе;</w:t>
      </w:r>
    </w:p>
    <w:p w:rsidR="0088109C" w:rsidRPr="0098336E" w:rsidRDefault="0088109C" w:rsidP="0088109C">
      <w:pPr>
        <w:numPr>
          <w:ilvl w:val="0"/>
          <w:numId w:val="33"/>
        </w:numPr>
        <w:tabs>
          <w:tab w:val="left" w:pos="720"/>
        </w:tabs>
        <w:suppressAutoHyphens/>
        <w:autoSpaceDN/>
        <w:adjustRightInd/>
        <w:jc w:val="both"/>
        <w:rPr>
          <w:sz w:val="24"/>
          <w:szCs w:val="24"/>
        </w:rPr>
      </w:pPr>
      <w:r w:rsidRPr="0098336E">
        <w:rPr>
          <w:sz w:val="24"/>
          <w:szCs w:val="24"/>
        </w:rPr>
        <w:t>нести ответственность за воспитание и обучение своих детей;</w:t>
      </w:r>
    </w:p>
    <w:p w:rsidR="0088109C" w:rsidRPr="0098336E" w:rsidRDefault="0088109C" w:rsidP="0088109C">
      <w:pPr>
        <w:widowControl/>
        <w:numPr>
          <w:ilvl w:val="0"/>
          <w:numId w:val="33"/>
        </w:numPr>
        <w:tabs>
          <w:tab w:val="left" w:pos="720"/>
        </w:tabs>
        <w:suppressAutoHyphens/>
        <w:autoSpaceDE/>
        <w:autoSpaceDN/>
        <w:adjustRightInd/>
        <w:jc w:val="both"/>
        <w:rPr>
          <w:sz w:val="24"/>
          <w:szCs w:val="24"/>
        </w:rPr>
      </w:pPr>
      <w:r w:rsidRPr="0098336E">
        <w:rPr>
          <w:sz w:val="24"/>
          <w:szCs w:val="24"/>
        </w:rPr>
        <w:t>разъяснять противоправность такого поведения ребёнка, как курение в здании и  на территории Школы,  употребление спиртных напитков, наркотических и токсических веществ,  применение в отношении обучающихся и воспитанников, сотрудников Школы    физического или психического насилия,  порча имущества Школы;</w:t>
      </w:r>
    </w:p>
    <w:p w:rsidR="0088109C" w:rsidRPr="0098336E" w:rsidRDefault="0088109C" w:rsidP="0088109C">
      <w:pPr>
        <w:widowControl/>
        <w:numPr>
          <w:ilvl w:val="0"/>
          <w:numId w:val="33"/>
        </w:numPr>
        <w:tabs>
          <w:tab w:val="left" w:pos="720"/>
        </w:tabs>
        <w:suppressAutoHyphens/>
        <w:autoSpaceDE/>
        <w:autoSpaceDN/>
        <w:adjustRightInd/>
        <w:jc w:val="both"/>
        <w:rPr>
          <w:sz w:val="24"/>
          <w:szCs w:val="24"/>
        </w:rPr>
      </w:pPr>
      <w:r w:rsidRPr="0098336E">
        <w:rPr>
          <w:sz w:val="24"/>
          <w:szCs w:val="24"/>
        </w:rPr>
        <w:t>соблюдать этические и моральные нормы и правила общения с детьми и работниками Школы;</w:t>
      </w:r>
    </w:p>
    <w:p w:rsidR="0088109C" w:rsidRPr="0098336E" w:rsidRDefault="0088109C" w:rsidP="0088109C">
      <w:pPr>
        <w:widowControl/>
        <w:numPr>
          <w:ilvl w:val="0"/>
          <w:numId w:val="33"/>
        </w:numPr>
        <w:tabs>
          <w:tab w:val="left" w:pos="720"/>
        </w:tabs>
        <w:suppressAutoHyphens/>
        <w:autoSpaceDE/>
        <w:autoSpaceDN/>
        <w:adjustRightInd/>
        <w:jc w:val="both"/>
        <w:rPr>
          <w:sz w:val="24"/>
          <w:szCs w:val="24"/>
        </w:rPr>
      </w:pPr>
      <w:r w:rsidRPr="0098336E">
        <w:rPr>
          <w:sz w:val="24"/>
          <w:szCs w:val="24"/>
        </w:rPr>
        <w:t>возмещать материальный ущерб, причинённый их детьми Школе в порядке, установленном законодательством;</w:t>
      </w:r>
    </w:p>
    <w:p w:rsidR="0088109C" w:rsidRPr="0098336E" w:rsidRDefault="0088109C" w:rsidP="0088109C">
      <w:pPr>
        <w:numPr>
          <w:ilvl w:val="0"/>
          <w:numId w:val="33"/>
        </w:numPr>
        <w:tabs>
          <w:tab w:val="left" w:pos="720"/>
        </w:tabs>
        <w:suppressAutoHyphens/>
        <w:autoSpaceDN/>
        <w:adjustRightInd/>
        <w:jc w:val="both"/>
        <w:rPr>
          <w:sz w:val="24"/>
          <w:szCs w:val="24"/>
        </w:rPr>
      </w:pPr>
      <w:r w:rsidRPr="0098336E">
        <w:rPr>
          <w:sz w:val="24"/>
          <w:szCs w:val="24"/>
        </w:rPr>
        <w:t>обеспечивать ликвидацию обучающимися академической задолженности;</w:t>
      </w:r>
    </w:p>
    <w:p w:rsidR="0088109C" w:rsidRPr="0098336E" w:rsidRDefault="0088109C" w:rsidP="0088109C">
      <w:pPr>
        <w:widowControl/>
        <w:numPr>
          <w:ilvl w:val="0"/>
          <w:numId w:val="33"/>
        </w:numPr>
        <w:tabs>
          <w:tab w:val="left" w:pos="720"/>
        </w:tabs>
        <w:suppressAutoHyphens/>
        <w:autoSpaceDE/>
        <w:autoSpaceDN/>
        <w:adjustRightInd/>
        <w:jc w:val="both"/>
        <w:rPr>
          <w:sz w:val="24"/>
          <w:szCs w:val="24"/>
        </w:rPr>
      </w:pPr>
      <w:r w:rsidRPr="0098336E">
        <w:rPr>
          <w:sz w:val="24"/>
          <w:szCs w:val="24"/>
        </w:rPr>
        <w:t>посещать родительские собрания, при необходимости являться в Школу по приглашению   администрации или учителей для индивидуальной педагогической беседы по учебно-воспитательному процессу и оказания конкретной педагогической помощи.</w:t>
      </w:r>
    </w:p>
    <w:p w:rsidR="0088109C" w:rsidRPr="001731BF" w:rsidRDefault="0088109C" w:rsidP="0088109C">
      <w:pPr>
        <w:jc w:val="center"/>
        <w:rPr>
          <w:b/>
        </w:rPr>
      </w:pPr>
      <w:r w:rsidRPr="001731BF">
        <w:rPr>
          <w:b/>
          <w:lang w:val="en-US"/>
        </w:rPr>
        <w:t>VI</w:t>
      </w:r>
      <w:r w:rsidRPr="001731BF">
        <w:rPr>
          <w:b/>
        </w:rPr>
        <w:t>. ОТЧЕТНОСТЬ И КОНТРОЛЬ ЗА ДЕЯТЕЛЬНОСТЬЮ ШКОЛЫ</w:t>
      </w:r>
    </w:p>
    <w:p w:rsidR="0088109C" w:rsidRPr="001731BF" w:rsidRDefault="0088109C" w:rsidP="0088109C">
      <w:pPr>
        <w:ind w:firstLine="708"/>
      </w:pPr>
    </w:p>
    <w:p w:rsidR="0088109C" w:rsidRPr="0098336E" w:rsidRDefault="0088109C" w:rsidP="0088109C">
      <w:pPr>
        <w:ind w:firstLine="708"/>
        <w:jc w:val="both"/>
        <w:rPr>
          <w:sz w:val="24"/>
          <w:szCs w:val="24"/>
        </w:rPr>
      </w:pPr>
      <w:r w:rsidRPr="0098336E">
        <w:rPr>
          <w:sz w:val="24"/>
          <w:szCs w:val="24"/>
        </w:rPr>
        <w:t>6.1. Школа сотрудничает с Централизованной бухгалтерией (по договору) и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норм</w:t>
      </w:r>
      <w:r w:rsidR="0098336E">
        <w:rPr>
          <w:sz w:val="24"/>
          <w:szCs w:val="24"/>
        </w:rPr>
        <w:t>ативным актам РД</w:t>
      </w:r>
      <w:r w:rsidRPr="0098336E">
        <w:rPr>
          <w:sz w:val="24"/>
          <w:szCs w:val="24"/>
        </w:rPr>
        <w:t>, муниципальными правовыми актами.</w:t>
      </w:r>
    </w:p>
    <w:p w:rsidR="0088109C" w:rsidRPr="0098336E" w:rsidRDefault="0088109C" w:rsidP="0088109C">
      <w:pPr>
        <w:ind w:firstLine="708"/>
        <w:jc w:val="both"/>
        <w:rPr>
          <w:sz w:val="24"/>
          <w:szCs w:val="24"/>
        </w:rPr>
      </w:pPr>
      <w:r w:rsidRPr="0098336E">
        <w:rPr>
          <w:sz w:val="24"/>
          <w:szCs w:val="24"/>
        </w:rPr>
        <w:t>За искажение государственной отчетности должностные лица несут установленную законодательством Российской Федерации дисциплинарную, административную и уголовную ответственность.</w:t>
      </w:r>
    </w:p>
    <w:p w:rsidR="0088109C" w:rsidRPr="001731BF" w:rsidRDefault="0088109C" w:rsidP="0088109C">
      <w:pPr>
        <w:pStyle w:val="ConsPlusNormal"/>
        <w:widowControl/>
        <w:ind w:right="53" w:firstLine="708"/>
        <w:jc w:val="both"/>
        <w:rPr>
          <w:rFonts w:ascii="Times New Roman" w:hAnsi="Times New Roman" w:cs="Times New Roman"/>
          <w:sz w:val="24"/>
          <w:szCs w:val="24"/>
        </w:rPr>
      </w:pPr>
      <w:r w:rsidRPr="001731BF">
        <w:rPr>
          <w:rFonts w:ascii="Times New Roman" w:hAnsi="Times New Roman" w:cs="Times New Roman"/>
          <w:sz w:val="24"/>
          <w:szCs w:val="24"/>
        </w:rPr>
        <w:t>6.2. Контроль за деятельностью Школой осуществляется учредителем, финансовым органом администрации</w:t>
      </w:r>
      <w:r w:rsidR="0098336E">
        <w:rPr>
          <w:rFonts w:ascii="Times New Roman" w:hAnsi="Times New Roman" w:cs="Times New Roman"/>
          <w:sz w:val="24"/>
          <w:szCs w:val="24"/>
        </w:rPr>
        <w:t xml:space="preserve"> Хунзах</w:t>
      </w:r>
      <w:r w:rsidRPr="001731BF">
        <w:rPr>
          <w:rFonts w:ascii="Times New Roman" w:hAnsi="Times New Roman" w:cs="Times New Roman"/>
          <w:sz w:val="24"/>
          <w:szCs w:val="24"/>
        </w:rPr>
        <w:t>ского района, контрольным органом районного Совета депутатов,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88109C" w:rsidRPr="001731BF" w:rsidRDefault="0088109C" w:rsidP="0088109C">
      <w:pPr>
        <w:pStyle w:val="ConsPlusNormal"/>
        <w:widowControl/>
        <w:ind w:right="51" w:firstLine="709"/>
        <w:jc w:val="both"/>
        <w:rPr>
          <w:rFonts w:ascii="Times New Roman" w:hAnsi="Times New Roman" w:cs="Times New Roman"/>
          <w:sz w:val="24"/>
          <w:szCs w:val="24"/>
        </w:rPr>
      </w:pPr>
      <w:r w:rsidRPr="001731BF">
        <w:rPr>
          <w:rFonts w:ascii="Times New Roman" w:hAnsi="Times New Roman" w:cs="Times New Roman"/>
          <w:sz w:val="24"/>
          <w:szCs w:val="24"/>
        </w:rPr>
        <w:t xml:space="preserve">6.3. Контроль за эффективностью использования и сохранностью имущества, закрепленного за Школой на праве оперативного управления, </w:t>
      </w:r>
      <w:r w:rsidR="0098336E">
        <w:rPr>
          <w:rFonts w:ascii="Times New Roman" w:hAnsi="Times New Roman" w:cs="Times New Roman"/>
          <w:sz w:val="24"/>
          <w:szCs w:val="24"/>
        </w:rPr>
        <w:br/>
        <w:t>осуществляет администрация Хунзах</w:t>
      </w:r>
      <w:r w:rsidRPr="001731BF">
        <w:rPr>
          <w:rFonts w:ascii="Times New Roman" w:hAnsi="Times New Roman" w:cs="Times New Roman"/>
          <w:sz w:val="24"/>
          <w:szCs w:val="24"/>
        </w:rPr>
        <w:t xml:space="preserve">ского района. </w:t>
      </w:r>
    </w:p>
    <w:p w:rsidR="0088109C" w:rsidRPr="001731BF" w:rsidRDefault="0088109C" w:rsidP="0088109C">
      <w:pPr>
        <w:pStyle w:val="ConsNormal"/>
        <w:widowControl/>
        <w:ind w:firstLine="0"/>
        <w:jc w:val="center"/>
        <w:rPr>
          <w:rFonts w:ascii="Times New Roman" w:hAnsi="Times New Roman" w:cs="Times New Roman"/>
          <w:sz w:val="24"/>
          <w:szCs w:val="24"/>
        </w:rPr>
      </w:pPr>
    </w:p>
    <w:p w:rsidR="0088109C" w:rsidRPr="001731BF" w:rsidRDefault="0088109C" w:rsidP="0088109C">
      <w:pPr>
        <w:pStyle w:val="8"/>
        <w:tabs>
          <w:tab w:val="left" w:pos="0"/>
        </w:tabs>
        <w:spacing w:before="0" w:after="0"/>
        <w:jc w:val="center"/>
        <w:rPr>
          <w:b/>
          <w:i w:val="0"/>
          <w:iCs w:val="0"/>
        </w:rPr>
      </w:pPr>
      <w:r w:rsidRPr="001731BF">
        <w:rPr>
          <w:b/>
          <w:i w:val="0"/>
          <w:iCs w:val="0"/>
          <w:lang w:val="en-US"/>
        </w:rPr>
        <w:t>VII</w:t>
      </w:r>
      <w:r w:rsidRPr="001731BF">
        <w:rPr>
          <w:b/>
          <w:i w:val="0"/>
          <w:iCs w:val="0"/>
        </w:rPr>
        <w:t>.</w:t>
      </w:r>
      <w:r w:rsidRPr="001731BF">
        <w:rPr>
          <w:b/>
        </w:rPr>
        <w:t xml:space="preserve"> </w:t>
      </w:r>
      <w:r w:rsidRPr="001731BF">
        <w:rPr>
          <w:b/>
          <w:i w:val="0"/>
          <w:iCs w:val="0"/>
        </w:rPr>
        <w:t>РЕОРГАНИЗАЦИЯ И ЛИКВИДАЦИЯ</w:t>
      </w:r>
    </w:p>
    <w:p w:rsidR="0088109C" w:rsidRPr="001731BF" w:rsidRDefault="0088109C" w:rsidP="0088109C"/>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lastRenderedPageBreak/>
        <w:t xml:space="preserve">         7.1. Школа может быть реорганизована в иную некоммерческую образовательную организацию в соответствии с законодательством Российской Федерации.</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w:t>
      </w:r>
      <w:r w:rsidRPr="001731BF">
        <w:rPr>
          <w:rFonts w:ascii="Times New Roman" w:hAnsi="Times New Roman" w:cs="Times New Roman"/>
          <w:sz w:val="24"/>
          <w:szCs w:val="24"/>
        </w:rPr>
        <w:tab/>
        <w:t>Порядок реорганизации Школы устанавливается Учредителем.</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7.2. При реорганизации Школы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 образовательного учреждения путем изменения типа существующего государственного или муниципального образовательного учреждения  Школа вправе осуществлять определенные в его уставе виды деятельности на основании лицензии и свидетельства о государственной аккредитации, выданных  Школе, до окончания срока действия этих лицензий и свидетельства.</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При изменении статуса Школы и ее реорганизации в иной  форме лицензия и свидетельство о государственной аккредитации утрачивают силу, если федеральным законом не предусмотрено иное.</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w:t>
      </w:r>
      <w:r w:rsidRPr="001731BF">
        <w:rPr>
          <w:rFonts w:ascii="Times New Roman" w:hAnsi="Times New Roman" w:cs="Times New Roman"/>
          <w:sz w:val="24"/>
          <w:szCs w:val="24"/>
          <w:lang w:val="en-US"/>
        </w:rPr>
        <w:t>7</w:t>
      </w:r>
      <w:r w:rsidRPr="001731BF">
        <w:rPr>
          <w:rFonts w:ascii="Times New Roman" w:hAnsi="Times New Roman" w:cs="Times New Roman"/>
          <w:sz w:val="24"/>
          <w:szCs w:val="24"/>
        </w:rPr>
        <w:t>.3. Ликвидация  Школы может осуществляться:</w:t>
      </w:r>
    </w:p>
    <w:p w:rsidR="0088109C" w:rsidRPr="001731BF" w:rsidRDefault="0088109C" w:rsidP="0088109C">
      <w:pPr>
        <w:pStyle w:val="ConsPlusNormal"/>
        <w:widowControl/>
        <w:numPr>
          <w:ilvl w:val="0"/>
          <w:numId w:val="1"/>
        </w:numPr>
        <w:tabs>
          <w:tab w:val="left" w:pos="720"/>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в соответствии с законодательством Российской Федерации в установленном  Учредителем порядке;</w:t>
      </w:r>
    </w:p>
    <w:p w:rsidR="0088109C" w:rsidRPr="001731BF" w:rsidRDefault="0088109C" w:rsidP="0088109C">
      <w:pPr>
        <w:pStyle w:val="ConsPlusNormal"/>
        <w:widowControl/>
        <w:numPr>
          <w:ilvl w:val="0"/>
          <w:numId w:val="1"/>
        </w:numPr>
        <w:tabs>
          <w:tab w:val="left" w:pos="720"/>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88109C" w:rsidRPr="001731BF" w:rsidRDefault="0088109C" w:rsidP="0088109C">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7.4. Ликвидация Школы допускается только с согласия схода жителей населенных пунктов, обслуживаемых  ею.</w:t>
      </w:r>
    </w:p>
    <w:p w:rsidR="0088109C" w:rsidRPr="0098336E" w:rsidRDefault="0088109C" w:rsidP="0088109C">
      <w:pPr>
        <w:jc w:val="both"/>
        <w:rPr>
          <w:sz w:val="24"/>
          <w:szCs w:val="24"/>
        </w:rPr>
      </w:pPr>
      <w:r w:rsidRPr="0098336E">
        <w:rPr>
          <w:sz w:val="24"/>
          <w:szCs w:val="24"/>
        </w:rPr>
        <w:t xml:space="preserve">       7.5. При реорганизации и ликвидации Школы, увольняемым работникам га</w:t>
      </w:r>
      <w:r w:rsidRPr="0098336E">
        <w:rPr>
          <w:sz w:val="24"/>
          <w:szCs w:val="24"/>
        </w:rPr>
        <w:softHyphen/>
        <w:t>рантируется соблюдение их прав и интересов в соответствии с действующим трудовым зако</w:t>
      </w:r>
      <w:r w:rsidRPr="0098336E">
        <w:rPr>
          <w:sz w:val="24"/>
          <w:szCs w:val="24"/>
        </w:rPr>
        <w:softHyphen/>
        <w:t>нодательством Российской Федерации.</w:t>
      </w:r>
    </w:p>
    <w:p w:rsidR="0088109C" w:rsidRPr="0098336E" w:rsidRDefault="0088109C" w:rsidP="0088109C">
      <w:pPr>
        <w:ind w:right="-22" w:firstLine="426"/>
        <w:jc w:val="both"/>
        <w:rPr>
          <w:sz w:val="24"/>
          <w:szCs w:val="24"/>
        </w:rPr>
      </w:pPr>
      <w:r w:rsidRPr="0098336E">
        <w:rPr>
          <w:sz w:val="24"/>
          <w:szCs w:val="24"/>
        </w:rPr>
        <w:t xml:space="preserve"> 7.6. При ликвидации Школы денежные средства и иное имущество Школы, за вычетом платежей по покрытию своих обязательств, направляются на цели развития образования в соответствии с Уставом Школы. Документация в установленном порядке отправляется в Объединенный архив Управления</w:t>
      </w:r>
      <w:r w:rsidR="0098336E">
        <w:rPr>
          <w:sz w:val="24"/>
          <w:szCs w:val="24"/>
        </w:rPr>
        <w:t xml:space="preserve"> образованием администрации Хунзах</w:t>
      </w:r>
      <w:r w:rsidRPr="0098336E">
        <w:rPr>
          <w:sz w:val="24"/>
          <w:szCs w:val="24"/>
        </w:rPr>
        <w:t xml:space="preserve">ского района. </w:t>
      </w:r>
    </w:p>
    <w:p w:rsidR="0088109C" w:rsidRPr="0098336E" w:rsidRDefault="0088109C" w:rsidP="0088109C">
      <w:pPr>
        <w:pStyle w:val="ConsNormal"/>
        <w:widowControl/>
        <w:ind w:firstLine="0"/>
        <w:jc w:val="both"/>
        <w:rPr>
          <w:rFonts w:ascii="Times New Roman" w:hAnsi="Times New Roman" w:cs="Times New Roman"/>
          <w:sz w:val="24"/>
          <w:szCs w:val="24"/>
        </w:rPr>
      </w:pPr>
      <w:r w:rsidRPr="0098336E">
        <w:rPr>
          <w:rFonts w:ascii="Times New Roman" w:hAnsi="Times New Roman" w:cs="Times New Roman"/>
          <w:sz w:val="24"/>
          <w:szCs w:val="24"/>
        </w:rPr>
        <w:t xml:space="preserve"> </w:t>
      </w:r>
    </w:p>
    <w:p w:rsidR="0088109C" w:rsidRPr="001731BF" w:rsidRDefault="0088109C" w:rsidP="0088109C">
      <w:pPr>
        <w:shd w:val="clear" w:color="auto" w:fill="FFFFFF"/>
        <w:ind w:firstLine="547"/>
        <w:jc w:val="both"/>
      </w:pPr>
    </w:p>
    <w:p w:rsidR="00237BBA" w:rsidRDefault="00237BBA" w:rsidP="00237BBA">
      <w:pPr>
        <w:jc w:val="center"/>
        <w:rPr>
          <w:b/>
          <w:sz w:val="28"/>
          <w:szCs w:val="28"/>
        </w:rPr>
      </w:pPr>
      <w:r>
        <w:rPr>
          <w:sz w:val="24"/>
          <w:szCs w:val="24"/>
        </w:rPr>
        <w:br w:type="page"/>
      </w:r>
      <w:r w:rsidRPr="005A2DDB">
        <w:rPr>
          <w:b/>
          <w:sz w:val="28"/>
          <w:szCs w:val="28"/>
        </w:rPr>
        <w:lastRenderedPageBreak/>
        <w:t>VIII. ЗАКЛЮЧИТЕЛЬНЫЕ ПОЛОЖЕНИЯ.</w:t>
      </w:r>
    </w:p>
    <w:p w:rsidR="00237BBA" w:rsidRDefault="00237BBA" w:rsidP="00237BBA">
      <w:pPr>
        <w:jc w:val="center"/>
        <w:rPr>
          <w:b/>
          <w:sz w:val="28"/>
          <w:szCs w:val="28"/>
        </w:rPr>
      </w:pPr>
    </w:p>
    <w:p w:rsidR="00237BBA" w:rsidRPr="005A2DDB" w:rsidRDefault="00237BBA" w:rsidP="00237BBA">
      <w:pPr>
        <w:jc w:val="center"/>
        <w:rPr>
          <w:b/>
          <w:sz w:val="28"/>
          <w:szCs w:val="28"/>
        </w:rPr>
      </w:pPr>
    </w:p>
    <w:p w:rsidR="00237BBA" w:rsidRDefault="00237BBA" w:rsidP="00237BBA">
      <w:pPr>
        <w:jc w:val="both"/>
        <w:rPr>
          <w:sz w:val="24"/>
          <w:szCs w:val="24"/>
        </w:rPr>
      </w:pPr>
      <w:r w:rsidRPr="005A2DDB">
        <w:rPr>
          <w:sz w:val="24"/>
          <w:szCs w:val="24"/>
        </w:rPr>
        <w:t>8.1 Изменения и дополнения к настоящему Уставу утверждаются районным Советом депутатов и вступают в силу с момента их регистрации в порядке, установленном действующим законодательством РФ.</w:t>
      </w:r>
    </w:p>
    <w:p w:rsidR="00237BBA" w:rsidRPr="005A2DDB" w:rsidRDefault="00237BBA" w:rsidP="00237BBA">
      <w:pPr>
        <w:jc w:val="both"/>
        <w:rPr>
          <w:sz w:val="24"/>
          <w:szCs w:val="24"/>
        </w:rPr>
      </w:pPr>
    </w:p>
    <w:p w:rsidR="00237BBA" w:rsidRDefault="00237BBA" w:rsidP="00237BBA">
      <w:pPr>
        <w:jc w:val="both"/>
        <w:rPr>
          <w:sz w:val="24"/>
          <w:szCs w:val="24"/>
        </w:rPr>
      </w:pPr>
      <w:r w:rsidRPr="005A2DDB">
        <w:rPr>
          <w:sz w:val="24"/>
          <w:szCs w:val="24"/>
        </w:rPr>
        <w:t>8.2. В связи с регистрацией настоящего Устава утрачивает силу    редакция Устава муниципального      общеобразовательного      учреждения       «</w:t>
      </w:r>
      <w:r w:rsidR="00F75CF8">
        <w:rPr>
          <w:sz w:val="24"/>
          <w:szCs w:val="24"/>
        </w:rPr>
        <w:t xml:space="preserve">Ново - </w:t>
      </w:r>
      <w:r>
        <w:rPr>
          <w:sz w:val="24"/>
          <w:szCs w:val="24"/>
        </w:rPr>
        <w:t>Б</w:t>
      </w:r>
      <w:r w:rsidRPr="005A2DDB">
        <w:rPr>
          <w:sz w:val="24"/>
          <w:szCs w:val="24"/>
        </w:rPr>
        <w:t>уцринская  общеобразовательная    школа»  зарегистрированного Межрайонной  инспекцией №13 Федеральной налоговой службы России по РД     от 25 октября2000г, O5№002094060</w:t>
      </w:r>
    </w:p>
    <w:p w:rsidR="00237BBA" w:rsidRPr="005A2DDB" w:rsidRDefault="00237BBA" w:rsidP="00237BBA">
      <w:pPr>
        <w:jc w:val="both"/>
        <w:rPr>
          <w:sz w:val="24"/>
          <w:szCs w:val="24"/>
        </w:rPr>
      </w:pPr>
    </w:p>
    <w:p w:rsidR="00237BBA" w:rsidRPr="005A2DDB" w:rsidRDefault="00237BBA" w:rsidP="00237BBA">
      <w:pPr>
        <w:jc w:val="both"/>
        <w:rPr>
          <w:sz w:val="24"/>
          <w:szCs w:val="24"/>
        </w:rPr>
      </w:pPr>
      <w:r w:rsidRPr="005A2DDB">
        <w:rPr>
          <w:sz w:val="24"/>
          <w:szCs w:val="24"/>
        </w:rPr>
        <w:t>8.3. Изменения (дополнения) к настоящему Уставу, новая редакция. Устава принимаются общим собранием трудового коллектива, согласовывается с Управлением образования района и утверждаются Учредителем. Внесенные в Устав изменения (дополнения) регистрируются в установленном законодательством Российской Федерации порядке.</w:t>
      </w:r>
    </w:p>
    <w:p w:rsidR="00237BBA" w:rsidRDefault="00237BBA" w:rsidP="00237BBA">
      <w:pPr>
        <w:jc w:val="both"/>
        <w:rPr>
          <w:sz w:val="24"/>
          <w:szCs w:val="24"/>
        </w:rPr>
      </w:pPr>
    </w:p>
    <w:p w:rsidR="00237BBA" w:rsidRDefault="00237BBA" w:rsidP="00237BBA">
      <w:pPr>
        <w:jc w:val="both"/>
        <w:rPr>
          <w:sz w:val="24"/>
          <w:szCs w:val="24"/>
        </w:rPr>
      </w:pPr>
    </w:p>
    <w:p w:rsidR="00237BBA" w:rsidRDefault="00237BBA" w:rsidP="00237BBA">
      <w:pPr>
        <w:jc w:val="both"/>
        <w:rPr>
          <w:sz w:val="24"/>
          <w:szCs w:val="24"/>
        </w:rPr>
      </w:pPr>
    </w:p>
    <w:p w:rsidR="00237BBA" w:rsidRDefault="00237BBA" w:rsidP="00237BBA">
      <w:pPr>
        <w:jc w:val="both"/>
        <w:rPr>
          <w:sz w:val="24"/>
          <w:szCs w:val="24"/>
        </w:rPr>
      </w:pPr>
    </w:p>
    <w:p w:rsidR="00237BBA" w:rsidRDefault="00237BBA" w:rsidP="00237BBA">
      <w:pPr>
        <w:jc w:val="both"/>
        <w:rPr>
          <w:sz w:val="24"/>
          <w:szCs w:val="24"/>
        </w:rPr>
      </w:pPr>
    </w:p>
    <w:p w:rsidR="00237BBA" w:rsidRPr="005A2DDB" w:rsidRDefault="00237BBA" w:rsidP="00237BBA">
      <w:pPr>
        <w:ind w:left="4400"/>
        <w:jc w:val="both"/>
        <w:rPr>
          <w:sz w:val="24"/>
          <w:szCs w:val="24"/>
        </w:rPr>
      </w:pPr>
      <w:r w:rsidRPr="005A2DDB">
        <w:rPr>
          <w:sz w:val="24"/>
          <w:szCs w:val="24"/>
        </w:rPr>
        <w:t xml:space="preserve">Новая   редакция   Устава   принята </w:t>
      </w:r>
      <w:r>
        <w:rPr>
          <w:sz w:val="24"/>
          <w:szCs w:val="24"/>
        </w:rPr>
        <w:t xml:space="preserve">педагогическим советом </w:t>
      </w:r>
      <w:r w:rsidRPr="005A2DDB">
        <w:rPr>
          <w:sz w:val="24"/>
          <w:szCs w:val="24"/>
        </w:rPr>
        <w:t>Школы</w:t>
      </w:r>
    </w:p>
    <w:p w:rsidR="00237BBA" w:rsidRPr="005A2DDB" w:rsidRDefault="00237BBA" w:rsidP="00237BBA">
      <w:pPr>
        <w:ind w:left="4400"/>
        <w:jc w:val="both"/>
        <w:rPr>
          <w:sz w:val="24"/>
          <w:szCs w:val="24"/>
        </w:rPr>
      </w:pPr>
      <w:r w:rsidRPr="005A2DDB">
        <w:rPr>
          <w:sz w:val="24"/>
          <w:szCs w:val="24"/>
        </w:rPr>
        <w:t>Протокол № _     _ от « __.»</w:t>
      </w:r>
      <w:r w:rsidRPr="005A2DDB">
        <w:rPr>
          <w:sz w:val="24"/>
          <w:szCs w:val="24"/>
        </w:rPr>
        <w:tab/>
      </w:r>
      <w:smartTag w:uri="urn:schemas-microsoft-com:office:smarttags" w:element="metricconverter">
        <w:smartTagPr>
          <w:attr w:name="ProductID" w:val="2011 г"/>
        </w:smartTagPr>
        <w:r w:rsidRPr="005A2DDB">
          <w:rPr>
            <w:sz w:val="24"/>
            <w:szCs w:val="24"/>
          </w:rPr>
          <w:t>2011 г</w:t>
        </w:r>
      </w:smartTag>
      <w:r w:rsidRPr="005A2DDB">
        <w:rPr>
          <w:sz w:val="24"/>
          <w:szCs w:val="24"/>
        </w:rPr>
        <w:t>.</w:t>
      </w:r>
    </w:p>
    <w:p w:rsidR="007B067E" w:rsidRPr="00E91A72" w:rsidRDefault="007B067E">
      <w:pPr>
        <w:rPr>
          <w:sz w:val="24"/>
          <w:szCs w:val="24"/>
        </w:rPr>
      </w:pPr>
    </w:p>
    <w:sectPr w:rsidR="007B067E" w:rsidRPr="00E91A72" w:rsidSect="00E96C42">
      <w:pgSz w:w="11906" w:h="16838"/>
      <w:pgMar w:top="719"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FDD" w:rsidRDefault="00BC3FDD" w:rsidP="002F78A8">
      <w:r>
        <w:separator/>
      </w:r>
    </w:p>
  </w:endnote>
  <w:endnote w:type="continuationSeparator" w:id="1">
    <w:p w:rsidR="00BC3FDD" w:rsidRDefault="00BC3FDD" w:rsidP="002F78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0E8" w:rsidRDefault="007030E8">
    <w:pPr>
      <w:pStyle w:val="a8"/>
      <w:jc w:val="right"/>
    </w:pPr>
    <w:r>
      <w:t xml:space="preserve">  </w:t>
    </w:r>
  </w:p>
  <w:p w:rsidR="007030E8" w:rsidRDefault="007030E8" w:rsidP="006B21C1">
    <w:pPr>
      <w:pStyle w:val="a8"/>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FDD" w:rsidRDefault="00BC3FDD" w:rsidP="002F78A8">
      <w:r>
        <w:separator/>
      </w:r>
    </w:p>
  </w:footnote>
  <w:footnote w:type="continuationSeparator" w:id="1">
    <w:p w:rsidR="00BC3FDD" w:rsidRDefault="00BC3FDD" w:rsidP="002F7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170"/>
        </w:tabs>
        <w:ind w:left="170" w:hanging="170"/>
      </w:pPr>
      <w:rPr>
        <w:rFonts w:ascii="Symbol" w:hAnsi="Symbol"/>
      </w:rPr>
    </w:lvl>
  </w:abstractNum>
  <w:abstractNum w:abstractNumId="6">
    <w:nsid w:val="00000008"/>
    <w:multiLevelType w:val="singleLevel"/>
    <w:tmpl w:val="00000008"/>
    <w:name w:val="WW8Num8"/>
    <w:lvl w:ilvl="0">
      <w:start w:val="1"/>
      <w:numFmt w:val="upperRoman"/>
      <w:lvlText w:val="%1."/>
      <w:lvlJc w:val="right"/>
      <w:pPr>
        <w:tabs>
          <w:tab w:val="num" w:pos="720"/>
        </w:tabs>
        <w:ind w:left="720" w:hanging="180"/>
      </w:pPr>
      <w:rPr>
        <w:rFonts w:cs="Times New Roman"/>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429"/>
        </w:tabs>
        <w:ind w:left="1429"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644"/>
        </w:tabs>
        <w:ind w:left="644"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14">
    <w:nsid w:val="00000010"/>
    <w:multiLevelType w:val="singleLevel"/>
    <w:tmpl w:val="00000010"/>
    <w:name w:val="WW8Num16"/>
    <w:lvl w:ilvl="0">
      <w:start w:val="1"/>
      <w:numFmt w:val="bullet"/>
      <w:lvlText w:val=""/>
      <w:lvlJc w:val="left"/>
      <w:pPr>
        <w:tabs>
          <w:tab w:val="num" w:pos="2160"/>
        </w:tabs>
        <w:ind w:left="2160" w:hanging="360"/>
      </w:pPr>
      <w:rPr>
        <w:rFonts w:ascii="Symbol" w:hAnsi="Symbol"/>
      </w:rPr>
    </w:lvl>
  </w:abstractNum>
  <w:abstractNum w:abstractNumId="15">
    <w:nsid w:val="00000011"/>
    <w:multiLevelType w:val="singleLevel"/>
    <w:tmpl w:val="00000011"/>
    <w:name w:val="WW8Num17"/>
    <w:lvl w:ilvl="0">
      <w:start w:val="1"/>
      <w:numFmt w:val="bullet"/>
      <w:lvlText w:val=""/>
      <w:lvlJc w:val="left"/>
      <w:pPr>
        <w:tabs>
          <w:tab w:val="num" w:pos="1425"/>
        </w:tabs>
        <w:ind w:left="1425" w:hanging="360"/>
      </w:pPr>
      <w:rPr>
        <w:rFonts w:ascii="Symbol" w:hAnsi="Symbol"/>
      </w:r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9">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1">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2">
    <w:nsid w:val="00000018"/>
    <w:multiLevelType w:val="singleLevel"/>
    <w:tmpl w:val="00000018"/>
    <w:name w:val="WW8Num24"/>
    <w:lvl w:ilvl="0">
      <w:start w:val="1"/>
      <w:numFmt w:val="bullet"/>
      <w:lvlText w:val=""/>
      <w:lvlJc w:val="left"/>
      <w:pPr>
        <w:tabs>
          <w:tab w:val="num" w:pos="2160"/>
        </w:tabs>
        <w:ind w:left="2160" w:hanging="360"/>
      </w:pPr>
      <w:rPr>
        <w:rFonts w:ascii="Symbol" w:hAnsi="Symbol"/>
      </w:rPr>
    </w:lvl>
  </w:abstractNum>
  <w:abstractNum w:abstractNumId="23">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4">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5">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26">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7">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8">
    <w:nsid w:val="0000001E"/>
    <w:multiLevelType w:val="singleLevel"/>
    <w:tmpl w:val="0000001E"/>
    <w:name w:val="WW8Num30"/>
    <w:lvl w:ilvl="0">
      <w:start w:val="1"/>
      <w:numFmt w:val="bullet"/>
      <w:lvlText w:val=""/>
      <w:lvlJc w:val="left"/>
      <w:pPr>
        <w:tabs>
          <w:tab w:val="num" w:pos="1429"/>
        </w:tabs>
        <w:ind w:left="1429" w:hanging="360"/>
      </w:pPr>
      <w:rPr>
        <w:rFonts w:ascii="Symbol" w:hAnsi="Symbol"/>
      </w:rPr>
    </w:lvl>
  </w:abstractNum>
  <w:abstractNum w:abstractNumId="29">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30">
    <w:nsid w:val="00000020"/>
    <w:multiLevelType w:val="singleLevel"/>
    <w:tmpl w:val="00000020"/>
    <w:name w:val="WW8Num32"/>
    <w:lvl w:ilvl="0">
      <w:start w:val="1"/>
      <w:numFmt w:val="bullet"/>
      <w:lvlText w:val=""/>
      <w:lvlJc w:val="left"/>
      <w:pPr>
        <w:tabs>
          <w:tab w:val="num" w:pos="1440"/>
        </w:tabs>
        <w:ind w:left="1440" w:hanging="360"/>
      </w:pPr>
      <w:rPr>
        <w:rFonts w:ascii="Symbol" w:hAnsi="Symbol"/>
      </w:rPr>
    </w:lvl>
  </w:abstractNum>
  <w:abstractNum w:abstractNumId="31">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32">
    <w:nsid w:val="00000022"/>
    <w:multiLevelType w:val="singleLevel"/>
    <w:tmpl w:val="00000022"/>
    <w:name w:val="WW8Num34"/>
    <w:lvl w:ilvl="0">
      <w:start w:val="1"/>
      <w:numFmt w:val="bullet"/>
      <w:lvlText w:val=""/>
      <w:lvlJc w:val="left"/>
      <w:pPr>
        <w:tabs>
          <w:tab w:val="num" w:pos="720"/>
        </w:tabs>
        <w:ind w:left="720" w:hanging="360"/>
      </w:pPr>
      <w:rPr>
        <w:rFonts w:ascii="Symbol" w:hAnsi="Symbol"/>
      </w:rPr>
    </w:lvl>
  </w:abstractNum>
  <w:abstractNum w:abstractNumId="33">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4">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35">
    <w:nsid w:val="00000025"/>
    <w:multiLevelType w:val="singleLevel"/>
    <w:tmpl w:val="00000025"/>
    <w:name w:val="WW8Num37"/>
    <w:lvl w:ilvl="0">
      <w:numFmt w:val="bullet"/>
      <w:suff w:val="nothing"/>
      <w:lvlText w:val="-"/>
      <w:lvlJc w:val="left"/>
      <w:pPr>
        <w:tabs>
          <w:tab w:val="num" w:pos="0"/>
        </w:tabs>
      </w:pPr>
      <w:rPr>
        <w:rFonts w:ascii="Arial" w:hAnsi="Arial"/>
      </w:rPr>
    </w:lvl>
  </w:abstractNum>
  <w:abstractNum w:abstractNumId="36">
    <w:nsid w:val="00000026"/>
    <w:multiLevelType w:val="singleLevel"/>
    <w:tmpl w:val="00000026"/>
    <w:name w:val="WW8Num38"/>
    <w:lvl w:ilvl="0">
      <w:numFmt w:val="bullet"/>
      <w:suff w:val="nothing"/>
      <w:lvlText w:val="-"/>
      <w:lvlJc w:val="left"/>
      <w:pPr>
        <w:tabs>
          <w:tab w:val="num" w:pos="0"/>
        </w:tabs>
      </w:pPr>
      <w:rPr>
        <w:rFonts w:ascii="Arial" w:hAnsi="Arial"/>
      </w:rPr>
    </w:lvl>
  </w:abstractNum>
  <w:abstractNum w:abstractNumId="37">
    <w:nsid w:val="00000027"/>
    <w:multiLevelType w:val="multilevel"/>
    <w:tmpl w:val="00000027"/>
    <w:lvl w:ilvl="0">
      <w:start w:val="5"/>
      <w:numFmt w:val="decimal"/>
      <w:lvlText w:val="%1."/>
      <w:lvlJc w:val="left"/>
      <w:pPr>
        <w:tabs>
          <w:tab w:val="num" w:pos="360"/>
        </w:tabs>
        <w:ind w:left="360" w:hanging="360"/>
      </w:pPr>
      <w:rPr>
        <w:rFonts w:ascii="Nimbus Roman No9 L" w:eastAsia="Nimbus Roman No9 L" w:cs="Times New Roman"/>
      </w:rPr>
    </w:lvl>
    <w:lvl w:ilvl="1">
      <w:start w:val="3"/>
      <w:numFmt w:val="decimal"/>
      <w:lvlText w:val="%1.%2."/>
      <w:lvlJc w:val="left"/>
      <w:pPr>
        <w:tabs>
          <w:tab w:val="num" w:pos="390"/>
        </w:tabs>
        <w:ind w:left="390" w:hanging="360"/>
      </w:pPr>
      <w:rPr>
        <w:rFonts w:ascii="Nimbus Roman No9 L" w:eastAsia="Nimbus Roman No9 L" w:cs="Times New Roman"/>
      </w:rPr>
    </w:lvl>
    <w:lvl w:ilvl="2">
      <w:start w:val="1"/>
      <w:numFmt w:val="decimal"/>
      <w:lvlText w:val="%1.%2.%3."/>
      <w:lvlJc w:val="left"/>
      <w:pPr>
        <w:tabs>
          <w:tab w:val="num" w:pos="420"/>
        </w:tabs>
        <w:ind w:left="420" w:hanging="360"/>
      </w:pPr>
      <w:rPr>
        <w:rFonts w:ascii="Nimbus Roman No9 L" w:eastAsia="Nimbus Roman No9 L" w:cs="Times New Roman"/>
      </w:rPr>
    </w:lvl>
    <w:lvl w:ilvl="3">
      <w:start w:val="1"/>
      <w:numFmt w:val="decimal"/>
      <w:lvlText w:val="%1.%2.%3.%4."/>
      <w:lvlJc w:val="left"/>
      <w:pPr>
        <w:tabs>
          <w:tab w:val="num" w:pos="450"/>
        </w:tabs>
        <w:ind w:left="450" w:hanging="360"/>
      </w:pPr>
      <w:rPr>
        <w:rFonts w:cs="Times New Roman"/>
      </w:rPr>
    </w:lvl>
    <w:lvl w:ilvl="4">
      <w:start w:val="1"/>
      <w:numFmt w:val="decimal"/>
      <w:lvlText w:val="%1.%2.%3.%4.%5."/>
      <w:lvlJc w:val="left"/>
      <w:pPr>
        <w:tabs>
          <w:tab w:val="num" w:pos="480"/>
        </w:tabs>
        <w:ind w:left="480" w:hanging="360"/>
      </w:pPr>
      <w:rPr>
        <w:rFonts w:cs="Times New Roman"/>
      </w:rPr>
    </w:lvl>
    <w:lvl w:ilvl="5">
      <w:start w:val="1"/>
      <w:numFmt w:val="decimal"/>
      <w:lvlText w:val="%1.%2.%3.%4.%5.%6."/>
      <w:lvlJc w:val="left"/>
      <w:pPr>
        <w:tabs>
          <w:tab w:val="num" w:pos="510"/>
        </w:tabs>
        <w:ind w:left="510" w:hanging="360"/>
      </w:pPr>
      <w:rPr>
        <w:rFonts w:cs="Times New Roman"/>
      </w:rPr>
    </w:lvl>
    <w:lvl w:ilvl="6">
      <w:start w:val="1"/>
      <w:numFmt w:val="decimal"/>
      <w:lvlText w:val="%1.%2.%3.%4.%5.%6.%7."/>
      <w:lvlJc w:val="left"/>
      <w:pPr>
        <w:tabs>
          <w:tab w:val="num" w:pos="540"/>
        </w:tabs>
        <w:ind w:left="540" w:hanging="360"/>
      </w:pPr>
      <w:rPr>
        <w:rFonts w:cs="Times New Roman"/>
      </w:rPr>
    </w:lvl>
    <w:lvl w:ilvl="7">
      <w:start w:val="1"/>
      <w:numFmt w:val="decimal"/>
      <w:lvlText w:val="%1.%2.%3.%4.%5.%6.%7.%8."/>
      <w:lvlJc w:val="left"/>
      <w:pPr>
        <w:tabs>
          <w:tab w:val="num" w:pos="570"/>
        </w:tabs>
        <w:ind w:left="570" w:hanging="360"/>
      </w:pPr>
      <w:rPr>
        <w:rFonts w:cs="Times New Roman"/>
      </w:rPr>
    </w:lvl>
    <w:lvl w:ilvl="8">
      <w:start w:val="1"/>
      <w:numFmt w:val="decimal"/>
      <w:lvlText w:val="%1.%2.%3.%4.%5.%6.%7.%8.%9."/>
      <w:lvlJc w:val="left"/>
      <w:pPr>
        <w:tabs>
          <w:tab w:val="num" w:pos="600"/>
        </w:tabs>
        <w:ind w:left="600" w:hanging="360"/>
      </w:pPr>
      <w:rPr>
        <w:rFonts w:cs="Times New Roman"/>
      </w:rPr>
    </w:lvl>
  </w:abstractNum>
  <w:abstractNum w:abstractNumId="38">
    <w:nsid w:val="00000028"/>
    <w:multiLevelType w:val="multilevel"/>
    <w:tmpl w:val="00000028"/>
    <w:lvl w:ilvl="0">
      <w:start w:val="3"/>
      <w:numFmt w:val="decimal"/>
      <w:lvlText w:val="%1."/>
      <w:lvlJc w:val="left"/>
      <w:pPr>
        <w:tabs>
          <w:tab w:val="num" w:pos="360"/>
        </w:tabs>
        <w:ind w:left="360" w:hanging="360"/>
      </w:pPr>
      <w:rPr>
        <w:rFonts w:ascii="Nimbus Roman No9 L" w:eastAsia="Nimbus Roman No9 L" w:cs="Times New Roman"/>
      </w:rPr>
    </w:lvl>
    <w:lvl w:ilvl="1">
      <w:start w:val="6"/>
      <w:numFmt w:val="decimal"/>
      <w:lvlText w:val="%1.%2."/>
      <w:lvlJc w:val="left"/>
      <w:pPr>
        <w:tabs>
          <w:tab w:val="num" w:pos="420"/>
        </w:tabs>
        <w:ind w:left="420" w:hanging="360"/>
      </w:pPr>
      <w:rPr>
        <w:rFonts w:ascii="Nimbus Roman No9 L" w:eastAsia="Nimbus Roman No9 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39">
    <w:nsid w:val="00000029"/>
    <w:multiLevelType w:val="multilevel"/>
    <w:tmpl w:val="00000029"/>
    <w:lvl w:ilvl="0">
      <w:start w:val="3"/>
      <w:numFmt w:val="decimal"/>
      <w:lvlText w:val="%1."/>
      <w:lvlJc w:val="left"/>
      <w:pPr>
        <w:tabs>
          <w:tab w:val="num" w:pos="360"/>
        </w:tabs>
        <w:ind w:left="360" w:hanging="360"/>
      </w:pPr>
      <w:rPr>
        <w:rFonts w:ascii="Nimbus Roman No9 L" w:eastAsia="Nimbus Roman No9 L" w:cs="Times New Roman"/>
      </w:rPr>
    </w:lvl>
    <w:lvl w:ilvl="1">
      <w:start w:val="10"/>
      <w:numFmt w:val="decimal"/>
      <w:lvlText w:val="%1.%2."/>
      <w:lvlJc w:val="left"/>
      <w:pPr>
        <w:tabs>
          <w:tab w:val="num" w:pos="420"/>
        </w:tabs>
        <w:ind w:left="420" w:hanging="360"/>
      </w:pPr>
      <w:rPr>
        <w:rFonts w:ascii="Nimbus Roman No9 L" w:eastAsia="Nimbus Roman No9 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40">
    <w:nsid w:val="0000002A"/>
    <w:multiLevelType w:val="multilevel"/>
    <w:tmpl w:val="0000002A"/>
    <w:lvl w:ilvl="0">
      <w:start w:val="5"/>
      <w:numFmt w:val="decimal"/>
      <w:lvlText w:val="%1."/>
      <w:lvlJc w:val="left"/>
      <w:pPr>
        <w:tabs>
          <w:tab w:val="num" w:pos="360"/>
        </w:tabs>
        <w:ind w:left="360" w:hanging="360"/>
      </w:pPr>
      <w:rPr>
        <w:rFonts w:ascii="Nimbus Roman No9 L" w:eastAsia="Nimbus Roman No9 L" w:cs="Times New Roman"/>
      </w:rPr>
    </w:lvl>
    <w:lvl w:ilvl="1">
      <w:start w:val="4"/>
      <w:numFmt w:val="decimal"/>
      <w:lvlText w:val="%1.%2."/>
      <w:lvlJc w:val="left"/>
      <w:pPr>
        <w:tabs>
          <w:tab w:val="num" w:pos="420"/>
        </w:tabs>
        <w:ind w:left="420" w:hanging="360"/>
      </w:pPr>
      <w:rPr>
        <w:rFonts w:ascii="Nimbus Roman No9 L" w:eastAsia="Nimbus Roman No9 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41">
    <w:nsid w:val="0A2B4D5B"/>
    <w:multiLevelType w:val="multilevel"/>
    <w:tmpl w:val="A3CA1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57B3FFE"/>
    <w:multiLevelType w:val="multilevel"/>
    <w:tmpl w:val="7A7A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521EA4"/>
    <w:multiLevelType w:val="multilevel"/>
    <w:tmpl w:val="6BA8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3"/>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109C"/>
    <w:rsid w:val="00007521"/>
    <w:rsid w:val="00037243"/>
    <w:rsid w:val="000449FA"/>
    <w:rsid w:val="0005161C"/>
    <w:rsid w:val="00053070"/>
    <w:rsid w:val="000640AA"/>
    <w:rsid w:val="00077BDC"/>
    <w:rsid w:val="00081C9E"/>
    <w:rsid w:val="000C3F5E"/>
    <w:rsid w:val="000F0BCD"/>
    <w:rsid w:val="001267B9"/>
    <w:rsid w:val="001340CB"/>
    <w:rsid w:val="00157142"/>
    <w:rsid w:val="001723E8"/>
    <w:rsid w:val="001731BF"/>
    <w:rsid w:val="001768CD"/>
    <w:rsid w:val="00182533"/>
    <w:rsid w:val="001901F5"/>
    <w:rsid w:val="001912ED"/>
    <w:rsid w:val="00191F2A"/>
    <w:rsid w:val="001975D4"/>
    <w:rsid w:val="00197C6F"/>
    <w:rsid w:val="001A26E6"/>
    <w:rsid w:val="001B1091"/>
    <w:rsid w:val="001E7B8E"/>
    <w:rsid w:val="00217EE7"/>
    <w:rsid w:val="00237BBA"/>
    <w:rsid w:val="00260B68"/>
    <w:rsid w:val="002622F8"/>
    <w:rsid w:val="002919C9"/>
    <w:rsid w:val="002A32BF"/>
    <w:rsid w:val="002B1D12"/>
    <w:rsid w:val="002C318B"/>
    <w:rsid w:val="002E3680"/>
    <w:rsid w:val="002F3A52"/>
    <w:rsid w:val="002F78A8"/>
    <w:rsid w:val="003305BC"/>
    <w:rsid w:val="00386282"/>
    <w:rsid w:val="00387706"/>
    <w:rsid w:val="0039766C"/>
    <w:rsid w:val="003A5DED"/>
    <w:rsid w:val="003C1298"/>
    <w:rsid w:val="003C465B"/>
    <w:rsid w:val="003E00DB"/>
    <w:rsid w:val="00405EBA"/>
    <w:rsid w:val="00413AEE"/>
    <w:rsid w:val="00420752"/>
    <w:rsid w:val="0042536A"/>
    <w:rsid w:val="00455EFE"/>
    <w:rsid w:val="00460233"/>
    <w:rsid w:val="00466DB4"/>
    <w:rsid w:val="0047353C"/>
    <w:rsid w:val="004B082B"/>
    <w:rsid w:val="004B4F74"/>
    <w:rsid w:val="004C3C84"/>
    <w:rsid w:val="004D583D"/>
    <w:rsid w:val="00514C4E"/>
    <w:rsid w:val="00515775"/>
    <w:rsid w:val="0052492B"/>
    <w:rsid w:val="00534432"/>
    <w:rsid w:val="00563DAB"/>
    <w:rsid w:val="00571C6A"/>
    <w:rsid w:val="005A2DDB"/>
    <w:rsid w:val="005A7E2F"/>
    <w:rsid w:val="005D56B6"/>
    <w:rsid w:val="005D75CF"/>
    <w:rsid w:val="005F0C9C"/>
    <w:rsid w:val="005F1A44"/>
    <w:rsid w:val="00604205"/>
    <w:rsid w:val="00623725"/>
    <w:rsid w:val="00671074"/>
    <w:rsid w:val="006A1F60"/>
    <w:rsid w:val="006B12EE"/>
    <w:rsid w:val="006B21C1"/>
    <w:rsid w:val="006B35EE"/>
    <w:rsid w:val="006D194E"/>
    <w:rsid w:val="006E35F2"/>
    <w:rsid w:val="006F111A"/>
    <w:rsid w:val="007030E8"/>
    <w:rsid w:val="007371E4"/>
    <w:rsid w:val="00737C62"/>
    <w:rsid w:val="007422CD"/>
    <w:rsid w:val="00754B76"/>
    <w:rsid w:val="00775E62"/>
    <w:rsid w:val="007852B1"/>
    <w:rsid w:val="00792547"/>
    <w:rsid w:val="00792795"/>
    <w:rsid w:val="007A6D6C"/>
    <w:rsid w:val="007B067E"/>
    <w:rsid w:val="007B1048"/>
    <w:rsid w:val="007E7CF6"/>
    <w:rsid w:val="00805EF7"/>
    <w:rsid w:val="0088109C"/>
    <w:rsid w:val="008853F5"/>
    <w:rsid w:val="00891FE9"/>
    <w:rsid w:val="008A3342"/>
    <w:rsid w:val="008D3050"/>
    <w:rsid w:val="008F0104"/>
    <w:rsid w:val="008F0EE2"/>
    <w:rsid w:val="00942DF4"/>
    <w:rsid w:val="0095418B"/>
    <w:rsid w:val="0098202E"/>
    <w:rsid w:val="0098336E"/>
    <w:rsid w:val="009A7C7F"/>
    <w:rsid w:val="009C29E6"/>
    <w:rsid w:val="009E2FB3"/>
    <w:rsid w:val="009E7DD1"/>
    <w:rsid w:val="009F038B"/>
    <w:rsid w:val="009F3877"/>
    <w:rsid w:val="009F7923"/>
    <w:rsid w:val="00A07014"/>
    <w:rsid w:val="00A21262"/>
    <w:rsid w:val="00A32CAC"/>
    <w:rsid w:val="00A36F90"/>
    <w:rsid w:val="00A56E7D"/>
    <w:rsid w:val="00A67831"/>
    <w:rsid w:val="00AA0569"/>
    <w:rsid w:val="00B04B71"/>
    <w:rsid w:val="00B1086F"/>
    <w:rsid w:val="00B5541B"/>
    <w:rsid w:val="00B7749F"/>
    <w:rsid w:val="00B95ACC"/>
    <w:rsid w:val="00BA12E1"/>
    <w:rsid w:val="00BA1ACA"/>
    <w:rsid w:val="00BA36F9"/>
    <w:rsid w:val="00BC3FDD"/>
    <w:rsid w:val="00BC5040"/>
    <w:rsid w:val="00BE3421"/>
    <w:rsid w:val="00BE3F6D"/>
    <w:rsid w:val="00BE6CBD"/>
    <w:rsid w:val="00C051D7"/>
    <w:rsid w:val="00C40261"/>
    <w:rsid w:val="00C44F5A"/>
    <w:rsid w:val="00C55FDE"/>
    <w:rsid w:val="00C71195"/>
    <w:rsid w:val="00C76BD1"/>
    <w:rsid w:val="00C92CA5"/>
    <w:rsid w:val="00C9368A"/>
    <w:rsid w:val="00CB7552"/>
    <w:rsid w:val="00CF24AC"/>
    <w:rsid w:val="00CF6D55"/>
    <w:rsid w:val="00D012B8"/>
    <w:rsid w:val="00D05D08"/>
    <w:rsid w:val="00D143BB"/>
    <w:rsid w:val="00D47B0E"/>
    <w:rsid w:val="00D62122"/>
    <w:rsid w:val="00D6793E"/>
    <w:rsid w:val="00D94632"/>
    <w:rsid w:val="00DA110D"/>
    <w:rsid w:val="00DC62A3"/>
    <w:rsid w:val="00DD5F2A"/>
    <w:rsid w:val="00E16B43"/>
    <w:rsid w:val="00E32B06"/>
    <w:rsid w:val="00E55B8E"/>
    <w:rsid w:val="00E747EB"/>
    <w:rsid w:val="00E91A72"/>
    <w:rsid w:val="00E95E95"/>
    <w:rsid w:val="00E96C42"/>
    <w:rsid w:val="00EA64DC"/>
    <w:rsid w:val="00EB28C9"/>
    <w:rsid w:val="00EC08E8"/>
    <w:rsid w:val="00EE08DD"/>
    <w:rsid w:val="00F1115E"/>
    <w:rsid w:val="00F14790"/>
    <w:rsid w:val="00F21DCF"/>
    <w:rsid w:val="00F220DC"/>
    <w:rsid w:val="00F2321A"/>
    <w:rsid w:val="00F37ED4"/>
    <w:rsid w:val="00F73D16"/>
    <w:rsid w:val="00F75CF8"/>
    <w:rsid w:val="00F8736E"/>
    <w:rsid w:val="00F93C8C"/>
    <w:rsid w:val="00FB77CE"/>
    <w:rsid w:val="00FC0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9C"/>
    <w:pPr>
      <w:widowControl w:val="0"/>
      <w:autoSpaceDE w:val="0"/>
      <w:autoSpaceDN w:val="0"/>
      <w:adjustRightInd w:val="0"/>
      <w:spacing w:after="0" w:line="240" w:lineRule="auto"/>
    </w:pPr>
    <w:rPr>
      <w:rFonts w:ascii="Times New Roman" w:eastAsia="Times New Roman" w:hAnsi="Times New Roman"/>
      <w:sz w:val="20"/>
      <w:szCs w:val="20"/>
    </w:rPr>
  </w:style>
  <w:style w:type="paragraph" w:styleId="1">
    <w:name w:val="heading 1"/>
    <w:basedOn w:val="a"/>
    <w:next w:val="a"/>
    <w:link w:val="10"/>
    <w:uiPriority w:val="99"/>
    <w:qFormat/>
    <w:rsid w:val="007E7CF6"/>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88109C"/>
    <w:pPr>
      <w:keepNext/>
      <w:widowControl/>
      <w:suppressAutoHyphens/>
      <w:autoSpaceDE/>
      <w:autoSpaceDN/>
      <w:adjustRightInd/>
      <w:spacing w:before="240" w:after="60"/>
      <w:outlineLvl w:val="2"/>
    </w:pPr>
    <w:rPr>
      <w:rFonts w:ascii="Arial" w:eastAsia="Calibri" w:hAnsi="Arial"/>
      <w:b/>
      <w:bCs/>
      <w:sz w:val="26"/>
      <w:szCs w:val="26"/>
      <w:lang w:eastAsia="ar-SA"/>
    </w:rPr>
  </w:style>
  <w:style w:type="paragraph" w:styleId="5">
    <w:name w:val="heading 5"/>
    <w:basedOn w:val="a"/>
    <w:next w:val="a"/>
    <w:link w:val="50"/>
    <w:uiPriority w:val="99"/>
    <w:qFormat/>
    <w:rsid w:val="0088109C"/>
    <w:pPr>
      <w:widowControl/>
      <w:suppressAutoHyphens/>
      <w:autoSpaceDE/>
      <w:autoSpaceDN/>
      <w:adjustRightInd/>
      <w:spacing w:before="240" w:after="60"/>
      <w:outlineLvl w:val="4"/>
    </w:pPr>
    <w:rPr>
      <w:rFonts w:eastAsia="Calibri"/>
      <w:b/>
      <w:bCs/>
      <w:i/>
      <w:iCs/>
      <w:sz w:val="26"/>
      <w:szCs w:val="26"/>
      <w:lang w:eastAsia="ar-SA"/>
    </w:rPr>
  </w:style>
  <w:style w:type="paragraph" w:styleId="8">
    <w:name w:val="heading 8"/>
    <w:basedOn w:val="a"/>
    <w:next w:val="a"/>
    <w:link w:val="80"/>
    <w:uiPriority w:val="99"/>
    <w:qFormat/>
    <w:rsid w:val="0088109C"/>
    <w:pPr>
      <w:widowControl/>
      <w:suppressAutoHyphens/>
      <w:autoSpaceDE/>
      <w:autoSpaceDN/>
      <w:adjustRightInd/>
      <w:spacing w:before="240" w:after="60"/>
      <w:outlineLvl w:val="7"/>
    </w:pPr>
    <w:rPr>
      <w:i/>
      <w:iCs/>
      <w:sz w:val="24"/>
      <w:szCs w:val="24"/>
      <w:lang w:eastAsia="ar-SA"/>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7E7CF6"/>
    <w:pPr>
      <w:widowControl/>
      <w:autoSpaceDE/>
      <w:autoSpaceDN/>
      <w:adjustRightInd/>
      <w:spacing w:before="100" w:beforeAutospacing="1" w:after="100" w:afterAutospacing="1"/>
    </w:pPr>
    <w:rPr>
      <w:sz w:val="24"/>
      <w:szCs w:val="24"/>
    </w:rPr>
  </w:style>
  <w:style w:type="character" w:customStyle="1" w:styleId="50">
    <w:name w:val="Заголовок 5 Знак"/>
    <w:link w:val="5"/>
    <w:uiPriority w:val="99"/>
    <w:locked/>
    <w:rsid w:val="0088109C"/>
    <w:rPr>
      <w:rFonts w:ascii="Times New Roman" w:eastAsia="Times New Roman" w:hAnsi="Times New Roman"/>
      <w:b/>
      <w:i/>
      <w:sz w:val="26"/>
      <w:lang w:eastAsia="ar-SA" w:bidi="ar-SA"/>
    </w:rPr>
  </w:style>
  <w:style w:type="character" w:customStyle="1" w:styleId="80">
    <w:name w:val="Заголовок 8 Знак"/>
    <w:link w:val="8"/>
    <w:uiPriority w:val="99"/>
    <w:locked/>
    <w:rsid w:val="0088109C"/>
    <w:rPr>
      <w:rFonts w:ascii="Times New Roman" w:eastAsia="Times New Roman" w:hAnsi="Times New Roman"/>
      <w:i/>
      <w:sz w:val="24"/>
      <w:lang w:eastAsia="ar-SA" w:bidi="ar-SA"/>
    </w:rPr>
  </w:style>
  <w:style w:type="paragraph" w:styleId="a3">
    <w:name w:val="Body Text"/>
    <w:basedOn w:val="a"/>
    <w:link w:val="a4"/>
    <w:uiPriority w:val="99"/>
    <w:rsid w:val="0088109C"/>
    <w:pPr>
      <w:spacing w:after="120"/>
    </w:pPr>
  </w:style>
  <w:style w:type="character" w:customStyle="1" w:styleId="30">
    <w:name w:val="Заголовок 3 Знак"/>
    <w:link w:val="3"/>
    <w:uiPriority w:val="99"/>
    <w:locked/>
    <w:rsid w:val="0088109C"/>
    <w:rPr>
      <w:rFonts w:ascii="Arial" w:eastAsia="Times New Roman" w:hAnsi="Arial"/>
      <w:b/>
      <w:sz w:val="26"/>
      <w:lang w:eastAsia="ar-SA" w:bidi="ar-SA"/>
    </w:rPr>
  </w:style>
  <w:style w:type="paragraph" w:customStyle="1" w:styleId="ConsPlusNormal">
    <w:name w:val="ConsPlusNormal"/>
    <w:uiPriority w:val="99"/>
    <w:rsid w:val="0088109C"/>
    <w:pPr>
      <w:widowControl w:val="0"/>
      <w:autoSpaceDE w:val="0"/>
      <w:autoSpaceDN w:val="0"/>
      <w:spacing w:after="0" w:line="240" w:lineRule="auto"/>
      <w:ind w:firstLine="720"/>
    </w:pPr>
    <w:rPr>
      <w:rFonts w:ascii="Arial" w:eastAsia="Times New Roman" w:hAnsi="Arial" w:cs="Arial"/>
      <w:sz w:val="20"/>
      <w:szCs w:val="20"/>
    </w:rPr>
  </w:style>
  <w:style w:type="character" w:customStyle="1" w:styleId="a4">
    <w:name w:val="Основной текст Знак"/>
    <w:link w:val="a3"/>
    <w:uiPriority w:val="99"/>
    <w:locked/>
    <w:rsid w:val="0088109C"/>
    <w:rPr>
      <w:rFonts w:ascii="Times New Roman" w:eastAsia="Times New Roman" w:hAnsi="Times New Roman"/>
      <w:sz w:val="20"/>
      <w:lang w:eastAsia="ru-RU"/>
    </w:rPr>
  </w:style>
  <w:style w:type="character" w:customStyle="1" w:styleId="Zag11">
    <w:name w:val="Zag_11"/>
    <w:uiPriority w:val="99"/>
    <w:rsid w:val="0088109C"/>
  </w:style>
  <w:style w:type="paragraph" w:customStyle="1" w:styleId="ConsNormal">
    <w:name w:val="ConsNormal"/>
    <w:uiPriority w:val="99"/>
    <w:rsid w:val="0088109C"/>
    <w:pPr>
      <w:widowControl w:val="0"/>
      <w:suppressAutoHyphens/>
      <w:autoSpaceDE w:val="0"/>
      <w:spacing w:after="0" w:line="240" w:lineRule="auto"/>
      <w:ind w:firstLine="720"/>
    </w:pPr>
    <w:rPr>
      <w:rFonts w:ascii="Arial" w:hAnsi="Arial" w:cs="Arial"/>
      <w:sz w:val="20"/>
      <w:szCs w:val="20"/>
      <w:lang w:eastAsia="ar-SA"/>
    </w:rPr>
  </w:style>
  <w:style w:type="paragraph" w:customStyle="1" w:styleId="ConsPlusNonformat">
    <w:name w:val="ConsPlusNonformat"/>
    <w:uiPriority w:val="99"/>
    <w:rsid w:val="0088109C"/>
    <w:pPr>
      <w:widowControl w:val="0"/>
      <w:suppressAutoHyphens/>
      <w:autoSpaceDE w:val="0"/>
      <w:spacing w:after="0" w:line="240" w:lineRule="auto"/>
    </w:pPr>
    <w:rPr>
      <w:rFonts w:ascii="Courier New" w:hAnsi="Courier New" w:cs="Courier New"/>
      <w:sz w:val="20"/>
      <w:szCs w:val="20"/>
      <w:lang w:eastAsia="ar-SA"/>
    </w:rPr>
  </w:style>
  <w:style w:type="paragraph" w:customStyle="1" w:styleId="a5">
    <w:name w:val="Таблицы (моноширинный)"/>
    <w:basedOn w:val="a"/>
    <w:next w:val="a"/>
    <w:uiPriority w:val="99"/>
    <w:rsid w:val="0088109C"/>
    <w:pPr>
      <w:suppressAutoHyphens/>
      <w:autoSpaceDN/>
      <w:adjustRightInd/>
      <w:jc w:val="both"/>
    </w:pPr>
    <w:rPr>
      <w:rFonts w:ascii="Courier New" w:hAnsi="Courier New" w:cs="Courier New"/>
      <w:lang w:eastAsia="ar-SA"/>
    </w:rPr>
  </w:style>
  <w:style w:type="paragraph" w:customStyle="1" w:styleId="ConsNonformat">
    <w:name w:val="ConsNonformat"/>
    <w:uiPriority w:val="99"/>
    <w:rsid w:val="0088109C"/>
    <w:pPr>
      <w:widowControl w:val="0"/>
      <w:suppressAutoHyphens/>
      <w:autoSpaceDE w:val="0"/>
      <w:spacing w:after="0" w:line="240" w:lineRule="auto"/>
    </w:pPr>
    <w:rPr>
      <w:rFonts w:ascii="Courier New" w:hAnsi="Courier New" w:cs="Courier New"/>
      <w:sz w:val="20"/>
      <w:szCs w:val="20"/>
      <w:lang w:eastAsia="ar-SA"/>
    </w:rPr>
  </w:style>
  <w:style w:type="paragraph" w:customStyle="1" w:styleId="21">
    <w:name w:val="Основной текст с отступом 21"/>
    <w:basedOn w:val="a"/>
    <w:uiPriority w:val="99"/>
    <w:rsid w:val="0088109C"/>
    <w:pPr>
      <w:widowControl/>
      <w:suppressAutoHyphens/>
      <w:autoSpaceDE/>
      <w:autoSpaceDN/>
      <w:adjustRightInd/>
      <w:spacing w:after="120" w:line="480" w:lineRule="auto"/>
      <w:ind w:left="283"/>
    </w:pPr>
    <w:rPr>
      <w:rFonts w:eastAsia="Calibri"/>
      <w:sz w:val="24"/>
      <w:szCs w:val="24"/>
      <w:lang w:eastAsia="ar-SA"/>
    </w:rPr>
  </w:style>
  <w:style w:type="paragraph" w:customStyle="1" w:styleId="31">
    <w:name w:val="Основной текст с отступом 31"/>
    <w:basedOn w:val="a"/>
    <w:uiPriority w:val="99"/>
    <w:rsid w:val="0088109C"/>
    <w:pPr>
      <w:widowControl/>
      <w:suppressAutoHyphens/>
      <w:autoSpaceDE/>
      <w:autoSpaceDN/>
      <w:adjustRightInd/>
      <w:spacing w:after="120"/>
      <w:ind w:left="283"/>
    </w:pPr>
    <w:rPr>
      <w:sz w:val="16"/>
      <w:szCs w:val="16"/>
      <w:lang w:eastAsia="ar-SA"/>
    </w:rPr>
  </w:style>
  <w:style w:type="paragraph" w:styleId="a6">
    <w:name w:val="header"/>
    <w:basedOn w:val="a"/>
    <w:link w:val="a7"/>
    <w:uiPriority w:val="99"/>
    <w:semiHidden/>
    <w:rsid w:val="002F78A8"/>
    <w:pPr>
      <w:tabs>
        <w:tab w:val="center" w:pos="4677"/>
        <w:tab w:val="right" w:pos="9355"/>
      </w:tabs>
    </w:pPr>
  </w:style>
  <w:style w:type="paragraph" w:styleId="a8">
    <w:name w:val="footer"/>
    <w:basedOn w:val="a"/>
    <w:link w:val="a9"/>
    <w:uiPriority w:val="99"/>
    <w:rsid w:val="002F78A8"/>
    <w:pPr>
      <w:tabs>
        <w:tab w:val="center" w:pos="4677"/>
        <w:tab w:val="right" w:pos="9355"/>
      </w:tabs>
    </w:pPr>
  </w:style>
  <w:style w:type="character" w:customStyle="1" w:styleId="a7">
    <w:name w:val="Верхний колонтитул Знак"/>
    <w:link w:val="a6"/>
    <w:uiPriority w:val="99"/>
    <w:semiHidden/>
    <w:locked/>
    <w:rsid w:val="002F78A8"/>
    <w:rPr>
      <w:rFonts w:ascii="Times New Roman" w:eastAsia="Times New Roman" w:hAnsi="Times New Roman"/>
      <w:sz w:val="20"/>
      <w:lang w:eastAsia="ru-RU"/>
    </w:rPr>
  </w:style>
  <w:style w:type="character" w:customStyle="1" w:styleId="10">
    <w:name w:val="Заголовок 1 Знак"/>
    <w:link w:val="1"/>
    <w:uiPriority w:val="99"/>
    <w:locked/>
    <w:rsid w:val="007E7CF6"/>
    <w:rPr>
      <w:rFonts w:ascii="Cambria" w:eastAsia="Times New Roman" w:hAnsi="Cambria"/>
      <w:b/>
      <w:color w:val="365F91"/>
      <w:sz w:val="28"/>
      <w:lang w:eastAsia="ru-RU"/>
    </w:rPr>
  </w:style>
  <w:style w:type="character" w:customStyle="1" w:styleId="a9">
    <w:name w:val="Нижний колонтитул Знак"/>
    <w:link w:val="a8"/>
    <w:uiPriority w:val="99"/>
    <w:locked/>
    <w:rsid w:val="002F78A8"/>
    <w:rPr>
      <w:rFonts w:ascii="Times New Roman" w:eastAsia="Times New Roman" w:hAnsi="Times New Roman"/>
      <w:sz w:val="20"/>
      <w:lang w:eastAsia="ru-RU"/>
    </w:rPr>
  </w:style>
  <w:style w:type="paragraph" w:styleId="aa">
    <w:name w:val="Normal (Web)"/>
    <w:basedOn w:val="a"/>
    <w:uiPriority w:val="99"/>
    <w:rsid w:val="00081C9E"/>
    <w:pPr>
      <w:widowControl/>
      <w:autoSpaceDE/>
      <w:autoSpaceDN/>
      <w:adjustRightInd/>
      <w:spacing w:before="100" w:beforeAutospacing="1" w:after="100" w:afterAutospacing="1"/>
    </w:pPr>
    <w:rPr>
      <w:sz w:val="24"/>
      <w:szCs w:val="24"/>
    </w:rPr>
  </w:style>
  <w:style w:type="paragraph" w:styleId="ab">
    <w:name w:val="Plain Text"/>
    <w:basedOn w:val="a"/>
    <w:link w:val="ac"/>
    <w:uiPriority w:val="99"/>
    <w:rsid w:val="00623725"/>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FC00CD"/>
    <w:rPr>
      <w:rFonts w:ascii="Tahoma" w:hAnsi="Tahoma"/>
      <w:sz w:val="16"/>
      <w:szCs w:val="16"/>
    </w:rPr>
  </w:style>
  <w:style w:type="character" w:customStyle="1" w:styleId="ac">
    <w:name w:val="Текст Знак"/>
    <w:link w:val="ab"/>
    <w:uiPriority w:val="99"/>
    <w:locked/>
    <w:rsid w:val="00623725"/>
    <w:rPr>
      <w:rFonts w:ascii="Times New Roman" w:eastAsia="Times New Roman" w:hAnsi="Times New Roman"/>
      <w:sz w:val="24"/>
      <w:lang w:eastAsia="ru-RU"/>
    </w:rPr>
  </w:style>
  <w:style w:type="character" w:customStyle="1" w:styleId="ae">
    <w:name w:val="Текст выноски Знак"/>
    <w:link w:val="ad"/>
    <w:uiPriority w:val="99"/>
    <w:semiHidden/>
    <w:locked/>
    <w:rsid w:val="00FC00CD"/>
    <w:rPr>
      <w:rFonts w:ascii="Tahoma" w:eastAsia="Times New Roman" w:hAnsi="Tahoma"/>
      <w:sz w:val="16"/>
      <w:lang w:eastAsia="ru-RU"/>
    </w:rPr>
  </w:style>
</w:styles>
</file>

<file path=word/webSettings.xml><?xml version="1.0" encoding="utf-8"?>
<w:webSettings xmlns:r="http://schemas.openxmlformats.org/officeDocument/2006/relationships" xmlns:w="http://schemas.openxmlformats.org/wordprocessingml/2006/main">
  <w:divs>
    <w:div w:id="891620723">
      <w:marLeft w:val="0"/>
      <w:marRight w:val="0"/>
      <w:marTop w:val="0"/>
      <w:marBottom w:val="0"/>
      <w:divBdr>
        <w:top w:val="none" w:sz="0" w:space="0" w:color="auto"/>
        <w:left w:val="none" w:sz="0" w:space="0" w:color="auto"/>
        <w:bottom w:val="none" w:sz="0" w:space="0" w:color="auto"/>
        <w:right w:val="none" w:sz="0" w:space="0" w:color="auto"/>
      </w:divBdr>
    </w:div>
    <w:div w:id="891620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15934</Words>
  <Characters>90826</Characters>
  <Application>Microsoft Office Word</Application>
  <DocSecurity>0</DocSecurity>
  <Lines>756</Lines>
  <Paragraphs>213</Paragraphs>
  <ScaleCrop>false</ScaleCrop>
  <Company>Microsoft</Company>
  <LinksUpToDate>false</LinksUpToDate>
  <CharactersWithSpaces>106547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Пользователь Windows</cp:lastModifiedBy>
  <cp:revision>2</cp:revision>
  <cp:lastPrinted>2012-01-26T09:02:00Z</cp:lastPrinted>
  <dcterms:created xsi:type="dcterms:W3CDTF">2017-12-09T14:37:00Z</dcterms:created>
  <dcterms:modified xsi:type="dcterms:W3CDTF">2017-12-09T14:37:00Z</dcterms:modified>
</cp:coreProperties>
</file>